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7804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655"/>
        <w:gridCol w:w="1755"/>
        <w:gridCol w:w="4394"/>
      </w:tblGrid>
      <w:tr w:rsidR="00665F5A" w:rsidRPr="009F67D3" w:rsidTr="00205A5B">
        <w:trPr>
          <w:trHeight w:val="1708"/>
        </w:trPr>
        <w:tc>
          <w:tcPr>
            <w:tcW w:w="1655" w:type="dxa"/>
            <w:tcBorders>
              <w:top w:val="double" w:sz="1" w:space="0" w:color="000000"/>
              <w:left w:val="double" w:sz="1" w:space="0" w:color="000000"/>
              <w:bottom w:val="double" w:sz="40" w:space="0" w:color="000000"/>
            </w:tcBorders>
            <w:shd w:val="clear" w:color="auto" w:fill="auto"/>
          </w:tcPr>
          <w:p w:rsidR="00665F5A" w:rsidRPr="009F67D3" w:rsidRDefault="002B6A21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9F67D3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37465</wp:posOffset>
                  </wp:positionV>
                  <wp:extent cx="628650" cy="7092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9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F5A" w:rsidRPr="009F67D3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665F5A" w:rsidRPr="009F67D3" w:rsidRDefault="00665F5A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65F5A" w:rsidRPr="009F67D3" w:rsidRDefault="00665F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65F5A" w:rsidRPr="009F67D3" w:rsidRDefault="00665F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</w:tcPr>
          <w:p w:rsidR="00665F5A" w:rsidRPr="009F67D3" w:rsidRDefault="00665F5A">
            <w:pPr>
              <w:widowControl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65F5A" w:rsidRPr="009F67D3" w:rsidRDefault="00665F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65F5A" w:rsidRPr="009F67D3" w:rsidRDefault="00665F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65F5A" w:rsidRPr="009F67D3" w:rsidRDefault="00665F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БЮЛЛЕТЕНЬ</w:t>
            </w:r>
          </w:p>
          <w:p w:rsidR="00665F5A" w:rsidRPr="009F67D3" w:rsidRDefault="00665F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  <w:right w:val="double" w:sz="40" w:space="0" w:color="000000"/>
            </w:tcBorders>
            <w:shd w:val="clear" w:color="auto" w:fill="auto"/>
          </w:tcPr>
          <w:p w:rsidR="00665F5A" w:rsidRPr="007133E5" w:rsidRDefault="00665F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133E5">
              <w:rPr>
                <w:sz w:val="20"/>
                <w:szCs w:val="20"/>
              </w:rPr>
              <w:t>Учредитель:</w:t>
            </w:r>
          </w:p>
          <w:p w:rsidR="00665F5A" w:rsidRPr="007133E5" w:rsidRDefault="00665F5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133E5">
              <w:rPr>
                <w:sz w:val="20"/>
                <w:szCs w:val="20"/>
              </w:rPr>
              <w:t>Совет депутатов Сушанского сельского поселения</w:t>
            </w:r>
          </w:p>
          <w:p w:rsidR="00665F5A" w:rsidRPr="00017D85" w:rsidRDefault="00F75092" w:rsidP="0053480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534807">
              <w:rPr>
                <w:b/>
                <w:sz w:val="20"/>
                <w:szCs w:val="20"/>
              </w:rPr>
              <w:t xml:space="preserve"> октября</w:t>
            </w:r>
          </w:p>
          <w:p w:rsidR="00665F5A" w:rsidRPr="00017D85" w:rsidRDefault="003F0232">
            <w:pPr>
              <w:widowControl w:val="0"/>
              <w:tabs>
                <w:tab w:val="left" w:pos="820"/>
                <w:tab w:val="center" w:pos="136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113F2">
              <w:rPr>
                <w:sz w:val="20"/>
                <w:szCs w:val="20"/>
              </w:rPr>
              <w:t>2</w:t>
            </w:r>
            <w:r w:rsidR="00665F5A" w:rsidRPr="00017D85">
              <w:rPr>
                <w:sz w:val="20"/>
                <w:szCs w:val="20"/>
              </w:rPr>
              <w:t xml:space="preserve"> года</w:t>
            </w:r>
          </w:p>
          <w:p w:rsidR="00665F5A" w:rsidRDefault="00665F5A" w:rsidP="00F87722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7D85">
              <w:rPr>
                <w:b/>
                <w:sz w:val="20"/>
                <w:szCs w:val="20"/>
              </w:rPr>
              <w:t xml:space="preserve">№ </w:t>
            </w:r>
            <w:r w:rsidR="006044DF">
              <w:rPr>
                <w:b/>
                <w:sz w:val="20"/>
                <w:szCs w:val="20"/>
              </w:rPr>
              <w:t>5</w:t>
            </w:r>
            <w:r w:rsidR="00F75092">
              <w:rPr>
                <w:b/>
                <w:sz w:val="20"/>
                <w:szCs w:val="20"/>
              </w:rPr>
              <w:t>3</w:t>
            </w:r>
          </w:p>
          <w:p w:rsidR="008E040E" w:rsidRPr="00A81786" w:rsidRDefault="008E040E" w:rsidP="008E040E">
            <w:pPr>
              <w:widowControl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665F5A" w:rsidRDefault="00665F5A">
      <w:pPr>
        <w:spacing w:after="0" w:line="240" w:lineRule="auto"/>
      </w:pPr>
    </w:p>
    <w:p w:rsidR="00665F5A" w:rsidRDefault="00665F5A">
      <w:pPr>
        <w:spacing w:after="0" w:line="240" w:lineRule="auto"/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665F5A" w:rsidRDefault="00665F5A">
      <w:pPr>
        <w:spacing w:after="0" w:line="240" w:lineRule="auto"/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665F5A" w:rsidRDefault="00665F5A">
      <w:pPr>
        <w:spacing w:after="0" w:line="240" w:lineRule="auto"/>
        <w:jc w:val="center"/>
        <w:rPr>
          <w:rFonts w:ascii="Monotype Corsiva" w:hAnsi="Monotype Corsiva" w:cs="Monotype Corsiva"/>
          <w:b/>
          <w:i/>
          <w:sz w:val="56"/>
          <w:szCs w:val="56"/>
        </w:rPr>
      </w:pPr>
      <w:r>
        <w:rPr>
          <w:rFonts w:ascii="Bookman Old Style" w:hAnsi="Bookman Old Style" w:cs="Bookman Old Style"/>
          <w:b/>
          <w:i/>
          <w:sz w:val="56"/>
          <w:szCs w:val="56"/>
        </w:rPr>
        <w:t xml:space="preserve">Официальный вестник </w:t>
      </w:r>
    </w:p>
    <w:p w:rsidR="00665F5A" w:rsidRDefault="00665F5A">
      <w:pPr>
        <w:spacing w:after="0" w:line="240" w:lineRule="auto"/>
        <w:jc w:val="center"/>
      </w:pPr>
      <w:r>
        <w:rPr>
          <w:rFonts w:ascii="Monotype Corsiva" w:hAnsi="Monotype Corsiva" w:cs="Monotype Corsiva"/>
          <w:b/>
          <w:i/>
          <w:sz w:val="56"/>
          <w:szCs w:val="56"/>
        </w:rPr>
        <w:t>Сушанского сельского поселения</w:t>
      </w:r>
      <w:r>
        <w:rPr>
          <w:b/>
        </w:rPr>
        <w:t xml:space="preserve"> </w:t>
      </w:r>
    </w:p>
    <w:p w:rsidR="00665F5A" w:rsidRDefault="00665F5A">
      <w:pPr>
        <w:spacing w:after="0" w:line="240" w:lineRule="auto"/>
      </w:pPr>
    </w:p>
    <w:p w:rsidR="00665F5A" w:rsidRDefault="00665F5A">
      <w:pPr>
        <w:spacing w:after="0" w:line="240" w:lineRule="auto"/>
      </w:pPr>
    </w:p>
    <w:p w:rsidR="00665F5A" w:rsidRDefault="00665F5A">
      <w:pPr>
        <w:spacing w:after="0" w:line="240" w:lineRule="auto"/>
      </w:pPr>
    </w:p>
    <w:p w:rsidR="00665F5A" w:rsidRDefault="00665F5A">
      <w:pPr>
        <w:spacing w:after="0" w:line="240" w:lineRule="auto"/>
        <w:jc w:val="center"/>
      </w:pPr>
    </w:p>
    <w:p w:rsidR="00665F5A" w:rsidRDefault="00665F5A">
      <w:pPr>
        <w:spacing w:after="0" w:line="240" w:lineRule="auto"/>
      </w:pPr>
    </w:p>
    <w:p w:rsidR="00665F5A" w:rsidRDefault="00665F5A">
      <w:pPr>
        <w:spacing w:after="0" w:line="240" w:lineRule="auto"/>
      </w:pPr>
    </w:p>
    <w:tbl>
      <w:tblPr>
        <w:tblW w:w="80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1417"/>
        <w:gridCol w:w="1418"/>
        <w:gridCol w:w="1559"/>
      </w:tblGrid>
      <w:tr w:rsidR="00665F5A" w:rsidRPr="009F67D3" w:rsidTr="00C17669">
        <w:trPr>
          <w:trHeight w:val="1388"/>
        </w:trPr>
        <w:tc>
          <w:tcPr>
            <w:tcW w:w="18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F5A" w:rsidRPr="009F67D3" w:rsidRDefault="009F67D3">
            <w:pPr>
              <w:widowControl w:val="0"/>
              <w:spacing w:after="0" w:line="240" w:lineRule="auto"/>
              <w:ind w:hanging="284"/>
              <w:jc w:val="center"/>
              <w:rPr>
                <w:rFonts w:ascii="Monotype Corsiva" w:hAnsi="Monotype Corsiva" w:cs="Monotype Corsiva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 xml:space="preserve">    </w:t>
            </w:r>
            <w:r w:rsidR="00665F5A" w:rsidRPr="009F67D3">
              <w:rPr>
                <w:rFonts w:ascii="Bookman Old Style" w:hAnsi="Bookman Old Style" w:cs="Bookman Old Style"/>
                <w:b/>
                <w:i/>
                <w:sz w:val="20"/>
                <w:szCs w:val="20"/>
              </w:rPr>
              <w:t xml:space="preserve">Официальный вестник </w:t>
            </w:r>
          </w:p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rFonts w:ascii="Monotype Corsiva" w:hAnsi="Monotype Corsiva" w:cs="Monotype Corsiva"/>
                <w:b/>
                <w:i/>
                <w:sz w:val="20"/>
                <w:szCs w:val="20"/>
              </w:rPr>
              <w:t>Сушанского сельского поселения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НАШ АДРЕС:</w:t>
            </w:r>
          </w:p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174420,</w:t>
            </w:r>
          </w:p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Боровичский район</w:t>
            </w:r>
          </w:p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д. Коегоща, ул. Центральная д.18а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ТЕЛЕФОНЫ:</w:t>
            </w:r>
          </w:p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редактора –</w:t>
            </w:r>
          </w:p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49-951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Тираж 2 экз.</w:t>
            </w:r>
          </w:p>
          <w:p w:rsidR="00665F5A" w:rsidRPr="00017D85" w:rsidRDefault="00207318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Подписано в печать </w:t>
            </w:r>
            <w:r w:rsidR="00F75092">
              <w:rPr>
                <w:sz w:val="20"/>
                <w:szCs w:val="20"/>
              </w:rPr>
              <w:t>24</w:t>
            </w:r>
            <w:r w:rsidR="00534807">
              <w:rPr>
                <w:sz w:val="20"/>
                <w:szCs w:val="20"/>
              </w:rPr>
              <w:t>.10</w:t>
            </w:r>
            <w:r w:rsidR="00C46A89">
              <w:rPr>
                <w:sz w:val="20"/>
                <w:szCs w:val="20"/>
              </w:rPr>
              <w:t>.202</w:t>
            </w:r>
            <w:r w:rsidR="00E113F2">
              <w:rPr>
                <w:sz w:val="20"/>
                <w:szCs w:val="20"/>
              </w:rPr>
              <w:t>2</w:t>
            </w:r>
          </w:p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17D85">
              <w:rPr>
                <w:sz w:val="20"/>
                <w:szCs w:val="20"/>
              </w:rPr>
              <w:t>Бесплатно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Главный редактор</w:t>
            </w:r>
          </w:p>
          <w:p w:rsidR="00665F5A" w:rsidRPr="009F67D3" w:rsidRDefault="00665F5A">
            <w:pPr>
              <w:widowControl w:val="0"/>
              <w:tabs>
                <w:tab w:val="left" w:pos="158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F67D3">
              <w:rPr>
                <w:sz w:val="20"/>
                <w:szCs w:val="20"/>
              </w:rPr>
              <w:t>Заместитель Главы администрации сельского поселения   Н.В.Новикова</w:t>
            </w:r>
          </w:p>
        </w:tc>
      </w:tr>
    </w:tbl>
    <w:p w:rsidR="00665F5A" w:rsidRDefault="00665F5A">
      <w:pPr>
        <w:spacing w:after="0" w:line="240" w:lineRule="auto"/>
      </w:pPr>
    </w:p>
    <w:p w:rsidR="002E7BBB" w:rsidRDefault="002E7BBB">
      <w:pPr>
        <w:spacing w:after="0" w:line="240" w:lineRule="auto"/>
      </w:pPr>
    </w:p>
    <w:p w:rsidR="00665F5A" w:rsidRPr="0006462C" w:rsidRDefault="00665F5A" w:rsidP="000E6A69">
      <w:pPr>
        <w:rPr>
          <w:sz w:val="20"/>
          <w:szCs w:val="20"/>
        </w:rPr>
      </w:pPr>
      <w:r w:rsidRPr="0006462C">
        <w:rPr>
          <w:sz w:val="20"/>
          <w:szCs w:val="20"/>
        </w:rPr>
        <w:t>ОГЛАВЛЕНИЕ</w:t>
      </w:r>
    </w:p>
    <w:tbl>
      <w:tblPr>
        <w:tblW w:w="72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05"/>
        <w:gridCol w:w="425"/>
      </w:tblGrid>
      <w:tr w:rsidR="00C43D51" w:rsidRPr="00C94106" w:rsidTr="008E0CBD">
        <w:trPr>
          <w:trHeight w:val="65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807" w:rsidRDefault="00F75092" w:rsidP="00F75092">
            <w:pPr>
              <w:pStyle w:val="afff1"/>
              <w:shd w:val="clear" w:color="auto" w:fill="FFFFFF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F75092">
              <w:rPr>
                <w:color w:val="483B3F"/>
                <w:sz w:val="20"/>
                <w:szCs w:val="20"/>
              </w:rPr>
              <w:lastRenderedPageBreak/>
              <w:t xml:space="preserve">Постановление Администрации Сушанского сельского поселения от 24.10.2022 №58 </w:t>
            </w:r>
            <w:r w:rsidRPr="00F75092">
              <w:rPr>
                <w:sz w:val="20"/>
                <w:szCs w:val="20"/>
              </w:rPr>
              <w:t>«Об утверждении муниципальной программы Сушанского сельского поселения «Использование и охрана  земель на территории Сушанского сельского поселения на 2023 – 2025 годы»</w:t>
            </w:r>
          </w:p>
          <w:p w:rsidR="00C822D5" w:rsidRDefault="00C822D5" w:rsidP="00F75092">
            <w:pPr>
              <w:pStyle w:val="afff1"/>
              <w:shd w:val="clear" w:color="auto" w:fill="FFFFFF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  <w:p w:rsidR="00C822D5" w:rsidRPr="00C822D5" w:rsidRDefault="00C822D5" w:rsidP="00C822D5">
            <w:pPr>
              <w:spacing w:after="0" w:line="240" w:lineRule="auto"/>
              <w:jc w:val="both"/>
              <w:rPr>
                <w:color w:val="483B3F"/>
                <w:sz w:val="20"/>
                <w:szCs w:val="20"/>
              </w:rPr>
            </w:pPr>
            <w:r w:rsidRPr="00F75092">
              <w:rPr>
                <w:color w:val="483B3F"/>
                <w:sz w:val="20"/>
                <w:szCs w:val="20"/>
              </w:rPr>
              <w:t>Постановление Администрации Сушанского сельского поселения от 24.10.2022 №5</w:t>
            </w:r>
            <w:r>
              <w:rPr>
                <w:color w:val="483B3F"/>
                <w:sz w:val="20"/>
                <w:szCs w:val="20"/>
              </w:rPr>
              <w:t>9</w:t>
            </w:r>
            <w:r w:rsidRPr="003D2C8B">
              <w:rPr>
                <w:b/>
                <w:bCs/>
                <w:color w:val="000000"/>
                <w:szCs w:val="28"/>
              </w:rPr>
              <w:t xml:space="preserve"> </w:t>
            </w:r>
            <w:r w:rsidR="003F1AC8">
              <w:rPr>
                <w:b/>
                <w:bCs/>
                <w:color w:val="000000"/>
                <w:szCs w:val="28"/>
              </w:rPr>
              <w:t>«</w:t>
            </w:r>
            <w:r w:rsidRPr="00C822D5">
              <w:rPr>
                <w:color w:val="000000"/>
                <w:sz w:val="20"/>
                <w:szCs w:val="20"/>
              </w:rPr>
              <w:t xml:space="preserve">Об утверждении </w:t>
            </w:r>
            <w:r w:rsidRPr="00C822D5">
              <w:rPr>
                <w:sz w:val="20"/>
                <w:szCs w:val="20"/>
              </w:rPr>
              <w:t xml:space="preserve">муниципальной программы «Противодействие коррупции на территории  </w:t>
            </w:r>
            <w:r w:rsidRPr="00C822D5">
              <w:rPr>
                <w:color w:val="000000"/>
                <w:sz w:val="20"/>
                <w:szCs w:val="20"/>
              </w:rPr>
              <w:t xml:space="preserve">Сушанского </w:t>
            </w:r>
            <w:r w:rsidRPr="00C822D5">
              <w:rPr>
                <w:sz w:val="20"/>
                <w:szCs w:val="20"/>
              </w:rPr>
              <w:t>сельского поселения  на  2023-2025 годы»</w:t>
            </w:r>
          </w:p>
          <w:p w:rsidR="00C114BD" w:rsidRDefault="008D1F0F" w:rsidP="00920614">
            <w:pPr>
              <w:tabs>
                <w:tab w:val="left" w:pos="306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20614">
              <w:rPr>
                <w:bCs/>
                <w:sz w:val="18"/>
                <w:szCs w:val="18"/>
              </w:rPr>
              <w:t xml:space="preserve"> </w:t>
            </w:r>
          </w:p>
          <w:p w:rsidR="00C822D5" w:rsidRDefault="003F1AC8" w:rsidP="00920614">
            <w:pPr>
              <w:tabs>
                <w:tab w:val="left" w:pos="30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75092">
              <w:rPr>
                <w:color w:val="483B3F"/>
                <w:sz w:val="20"/>
                <w:szCs w:val="20"/>
              </w:rPr>
              <w:t>Постановление Администрации Сушанского сельского поселения от 24.10.2022 №</w:t>
            </w:r>
            <w:r>
              <w:rPr>
                <w:color w:val="483B3F"/>
                <w:sz w:val="20"/>
                <w:szCs w:val="20"/>
              </w:rPr>
              <w:t xml:space="preserve">60 </w:t>
            </w:r>
            <w:r w:rsidRPr="003F1AC8">
              <w:rPr>
                <w:sz w:val="20"/>
                <w:szCs w:val="20"/>
              </w:rPr>
              <w:t>«Об особенностях осуществления в 2022 году внутреннего</w:t>
            </w:r>
            <w:r w:rsidRPr="003F1AC8">
              <w:rPr>
                <w:sz w:val="20"/>
                <w:szCs w:val="20"/>
              </w:rPr>
              <w:br/>
              <w:t>муниципального финансового контроля органом муниципального</w:t>
            </w:r>
            <w:r w:rsidRPr="003F1AC8">
              <w:rPr>
                <w:sz w:val="20"/>
                <w:szCs w:val="20"/>
              </w:rPr>
              <w:br/>
              <w:t>финансового контроля Администрации Сушанского сельского поселения</w:t>
            </w:r>
            <w:r>
              <w:rPr>
                <w:sz w:val="20"/>
                <w:szCs w:val="20"/>
              </w:rPr>
              <w:t>»</w:t>
            </w:r>
          </w:p>
          <w:p w:rsidR="006C7514" w:rsidRDefault="006C7514" w:rsidP="00920614">
            <w:pPr>
              <w:tabs>
                <w:tab w:val="left" w:pos="30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C7514" w:rsidRPr="00F834B6" w:rsidRDefault="006C7514" w:rsidP="001A1757">
            <w:pPr>
              <w:tabs>
                <w:tab w:val="left" w:pos="3060"/>
              </w:tabs>
              <w:spacing w:after="0" w:line="240" w:lineRule="auto"/>
              <w:jc w:val="both"/>
              <w:rPr>
                <w:szCs w:val="28"/>
              </w:rPr>
            </w:pPr>
            <w:r w:rsidRPr="00F75092">
              <w:rPr>
                <w:color w:val="483B3F"/>
                <w:sz w:val="20"/>
                <w:szCs w:val="20"/>
              </w:rPr>
              <w:t>Постановление Администрации Сушанского сельского поселения от 24.10.2022 №</w:t>
            </w:r>
            <w:r>
              <w:rPr>
                <w:color w:val="483B3F"/>
                <w:sz w:val="20"/>
                <w:szCs w:val="20"/>
              </w:rPr>
              <w:t>61</w:t>
            </w:r>
            <w:r w:rsidR="001A1757">
              <w:rPr>
                <w:color w:val="483B3F"/>
                <w:sz w:val="20"/>
                <w:szCs w:val="20"/>
              </w:rPr>
              <w:t xml:space="preserve"> «</w:t>
            </w:r>
            <w:r w:rsidRPr="001A1757">
              <w:rPr>
                <w:rStyle w:val="a8"/>
                <w:b w:val="0"/>
                <w:bCs w:val="0"/>
                <w:sz w:val="20"/>
                <w:szCs w:val="20"/>
              </w:rPr>
              <w:t>Об установлении срока рассрочки оплаты субъектами малого и среднего предпринимательства стоимости муниципального имущества при реализации преимущественного права на приобретение арендуемого имущества</w:t>
            </w:r>
            <w:r w:rsidR="001A1757" w:rsidRPr="001A1757">
              <w:rPr>
                <w:rStyle w:val="a8"/>
                <w:b w:val="0"/>
                <w:bCs w:val="0"/>
                <w:sz w:val="20"/>
                <w:szCs w:val="20"/>
              </w:rPr>
              <w:t>»</w:t>
            </w:r>
          </w:p>
          <w:p w:rsidR="006C7514" w:rsidRDefault="006C7514" w:rsidP="00920614">
            <w:pPr>
              <w:tabs>
                <w:tab w:val="left" w:pos="306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1A1757" w:rsidRDefault="001A1757" w:rsidP="00920614">
            <w:pPr>
              <w:tabs>
                <w:tab w:val="left" w:pos="306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75092">
              <w:rPr>
                <w:color w:val="483B3F"/>
                <w:sz w:val="20"/>
                <w:szCs w:val="20"/>
              </w:rPr>
              <w:t>Постановление Администрации Сушанского сельского поселения от 24.10.2022 №</w:t>
            </w:r>
            <w:r>
              <w:rPr>
                <w:color w:val="483B3F"/>
                <w:sz w:val="20"/>
                <w:szCs w:val="20"/>
              </w:rPr>
              <w:t>62 «</w:t>
            </w:r>
            <w:r w:rsidRPr="001A1757">
              <w:rPr>
                <w:bCs/>
                <w:sz w:val="20"/>
                <w:szCs w:val="20"/>
              </w:rPr>
              <w:t>О внесении изменений в  Постановление «Об утверждении Порядка и условий заключения соглашений о защите и поощрении капиталовложений со стороны муниципального образования Сушанское сельское поселение» от 26.05.2021 №28</w:t>
            </w:r>
            <w:r>
              <w:rPr>
                <w:bCs/>
                <w:sz w:val="20"/>
                <w:szCs w:val="20"/>
              </w:rPr>
              <w:t>»</w:t>
            </w:r>
          </w:p>
          <w:p w:rsidR="00C937FA" w:rsidRDefault="00C937FA" w:rsidP="00920614">
            <w:pPr>
              <w:tabs>
                <w:tab w:val="left" w:pos="306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3C36A4" w:rsidRPr="00265428" w:rsidRDefault="00C937FA" w:rsidP="00C937FA">
            <w:pPr>
              <w:tabs>
                <w:tab w:val="left" w:pos="306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75092">
              <w:rPr>
                <w:color w:val="483B3F"/>
                <w:sz w:val="20"/>
                <w:szCs w:val="20"/>
              </w:rPr>
              <w:t>Постановление Администрации Сушанского сельского поселения от 24.10.2022 №</w:t>
            </w:r>
            <w:r>
              <w:rPr>
                <w:color w:val="483B3F"/>
                <w:sz w:val="20"/>
                <w:szCs w:val="20"/>
              </w:rPr>
              <w:t>63 «</w:t>
            </w:r>
            <w:r w:rsidR="001A1757" w:rsidRPr="00C937FA">
              <w:rPr>
                <w:bCs/>
                <w:sz w:val="20"/>
                <w:szCs w:val="20"/>
              </w:rPr>
              <w:t>О внесении изменений в Порядок формирования, утверждения и ведения  планов-графиков закупок товаров, работ, услуг</w:t>
            </w:r>
            <w:r w:rsidRPr="00C937F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C82" w:rsidRDefault="002F080E" w:rsidP="00677C03">
            <w:pPr>
              <w:rPr>
                <w:sz w:val="16"/>
                <w:szCs w:val="16"/>
              </w:rPr>
            </w:pPr>
            <w:r w:rsidRPr="00C94106">
              <w:rPr>
                <w:sz w:val="16"/>
                <w:szCs w:val="16"/>
              </w:rPr>
              <w:t>3</w:t>
            </w:r>
          </w:p>
          <w:p w:rsidR="008311F1" w:rsidRDefault="003C36A4" w:rsidP="00677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11F1" w:rsidRDefault="008311F1" w:rsidP="00677C03">
            <w:pPr>
              <w:rPr>
                <w:sz w:val="16"/>
                <w:szCs w:val="16"/>
              </w:rPr>
            </w:pPr>
          </w:p>
          <w:p w:rsidR="00B33959" w:rsidRPr="00C94106" w:rsidRDefault="00B33959" w:rsidP="00677C03">
            <w:pPr>
              <w:rPr>
                <w:sz w:val="16"/>
                <w:szCs w:val="16"/>
              </w:rPr>
            </w:pPr>
          </w:p>
          <w:p w:rsidR="00040F2C" w:rsidRPr="00C94106" w:rsidRDefault="00040F2C" w:rsidP="00A05E8B">
            <w:pPr>
              <w:rPr>
                <w:sz w:val="16"/>
                <w:szCs w:val="16"/>
              </w:rPr>
            </w:pPr>
          </w:p>
        </w:tc>
      </w:tr>
    </w:tbl>
    <w:p w:rsidR="00665F5A" w:rsidRDefault="00665F5A">
      <w:pPr>
        <w:rPr>
          <w:sz w:val="20"/>
          <w:szCs w:val="20"/>
        </w:rPr>
      </w:pPr>
    </w:p>
    <w:p w:rsidR="005C2C32" w:rsidRDefault="005C2C32">
      <w:pPr>
        <w:rPr>
          <w:sz w:val="20"/>
          <w:szCs w:val="20"/>
        </w:rPr>
      </w:pPr>
    </w:p>
    <w:p w:rsidR="005C2C32" w:rsidRDefault="005C2C32">
      <w:pPr>
        <w:rPr>
          <w:sz w:val="20"/>
          <w:szCs w:val="20"/>
        </w:rPr>
      </w:pPr>
    </w:p>
    <w:p w:rsidR="005C2C32" w:rsidRDefault="005C2C32">
      <w:pPr>
        <w:rPr>
          <w:sz w:val="20"/>
          <w:szCs w:val="20"/>
        </w:rPr>
      </w:pPr>
    </w:p>
    <w:p w:rsidR="005C2C32" w:rsidRDefault="005C2C32">
      <w:pPr>
        <w:rPr>
          <w:sz w:val="20"/>
          <w:szCs w:val="20"/>
        </w:rPr>
      </w:pPr>
    </w:p>
    <w:p w:rsidR="005C2C32" w:rsidRPr="0006462C" w:rsidRDefault="005C2C32">
      <w:pPr>
        <w:rPr>
          <w:sz w:val="20"/>
          <w:szCs w:val="20"/>
        </w:rPr>
        <w:sectPr w:rsidR="005C2C32" w:rsidRPr="0006462C" w:rsidSect="009F4BA1">
          <w:headerReference w:type="default" r:id="rId9"/>
          <w:footerReference w:type="default" r:id="rId10"/>
          <w:pgSz w:w="8419" w:h="11906" w:orient="landscape"/>
          <w:pgMar w:top="567" w:right="567" w:bottom="567" w:left="624" w:header="567" w:footer="0" w:gutter="0"/>
          <w:cols w:space="720"/>
          <w:docGrid w:linePitch="600" w:charSpace="24576"/>
        </w:sectPr>
      </w:pPr>
    </w:p>
    <w:p w:rsidR="00F75092" w:rsidRPr="00F75092" w:rsidRDefault="00F75092" w:rsidP="00F75092">
      <w:pPr>
        <w:pStyle w:val="afff1"/>
        <w:shd w:val="clear" w:color="auto" w:fill="FFFFFF"/>
        <w:spacing w:before="0" w:after="0" w:line="240" w:lineRule="auto"/>
        <w:jc w:val="both"/>
        <w:rPr>
          <w:color w:val="483B3F"/>
          <w:sz w:val="20"/>
          <w:szCs w:val="20"/>
        </w:rPr>
      </w:pPr>
      <w:r w:rsidRPr="00F75092">
        <w:rPr>
          <w:color w:val="483B3F"/>
          <w:sz w:val="20"/>
          <w:szCs w:val="20"/>
        </w:rPr>
        <w:lastRenderedPageBreak/>
        <w:t xml:space="preserve">Постановление Администрации Сушанского сельского поселения от 24.10.2022 №58 </w:t>
      </w:r>
      <w:r w:rsidRPr="00F75092">
        <w:rPr>
          <w:sz w:val="20"/>
          <w:szCs w:val="20"/>
        </w:rPr>
        <w:t>«Об утверждении муниципальной программы Сушанского сельского поселения «Использование и охрана  земель на территории Сушанского сельского поселения на 2023 – 2025 годы»</w:t>
      </w:r>
    </w:p>
    <w:p w:rsidR="000D749F" w:rsidRDefault="00F75092" w:rsidP="00F7509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75092">
        <w:rPr>
          <w:sz w:val="20"/>
          <w:szCs w:val="20"/>
        </w:rPr>
        <w:t xml:space="preserve">В соответствии со статьями   11-13 Земельного кодекса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75092">
        <w:rPr>
          <w:color w:val="000000"/>
          <w:sz w:val="20"/>
          <w:szCs w:val="20"/>
          <w:shd w:val="clear" w:color="auto" w:fill="FFFFFF"/>
        </w:rPr>
        <w:t xml:space="preserve">постановлением </w:t>
      </w:r>
      <w:r w:rsidRPr="00F75092">
        <w:rPr>
          <w:sz w:val="20"/>
          <w:szCs w:val="20"/>
        </w:rPr>
        <w:t>Администрации Сушанского сельского поселения от 01.08.2022 № 37 «</w:t>
      </w:r>
      <w:r w:rsidRPr="00F75092">
        <w:rPr>
          <w:bCs/>
          <w:sz w:val="20"/>
          <w:szCs w:val="20"/>
        </w:rPr>
        <w:t>Об утверждении Порядка принятия решений о разработке муниципальных программ Сушанского сельского поселения, их формирования и реализации, Порядка проведения оценки эффективности реализации муниципальных целевых программ</w:t>
      </w:r>
      <w:r w:rsidRPr="00F75092">
        <w:rPr>
          <w:sz w:val="20"/>
          <w:szCs w:val="20"/>
        </w:rPr>
        <w:t xml:space="preserve">», </w:t>
      </w:r>
      <w:r w:rsidRPr="00F75092">
        <w:rPr>
          <w:rFonts w:eastAsia="Times New Roman"/>
          <w:sz w:val="20"/>
          <w:szCs w:val="20"/>
          <w:lang w:eastAsia="ru-RU"/>
        </w:rPr>
        <w:t xml:space="preserve">Администрация </w:t>
      </w:r>
      <w:r w:rsidRPr="00F75092">
        <w:rPr>
          <w:sz w:val="20"/>
          <w:szCs w:val="20"/>
        </w:rPr>
        <w:t>Сушанского</w:t>
      </w:r>
      <w:r w:rsidRPr="00F75092">
        <w:rPr>
          <w:rFonts w:eastAsia="Times New Roman"/>
          <w:sz w:val="20"/>
          <w:szCs w:val="20"/>
          <w:lang w:eastAsia="ru-RU"/>
        </w:rPr>
        <w:t xml:space="preserve"> сельского поселения </w:t>
      </w:r>
    </w:p>
    <w:p w:rsidR="00F75092" w:rsidRPr="00F75092" w:rsidRDefault="00F75092" w:rsidP="00F7509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sz w:val="20"/>
          <w:szCs w:val="20"/>
          <w:lang w:eastAsia="ru-RU"/>
        </w:rPr>
      </w:pPr>
      <w:r w:rsidRPr="00F75092">
        <w:rPr>
          <w:rFonts w:eastAsia="Times New Roman"/>
          <w:b/>
          <w:sz w:val="20"/>
          <w:szCs w:val="20"/>
          <w:lang w:eastAsia="ru-RU"/>
        </w:rPr>
        <w:t>ПОСТАНОВЛЯЕТ:</w:t>
      </w:r>
    </w:p>
    <w:p w:rsidR="00F75092" w:rsidRPr="00F75092" w:rsidRDefault="00F75092" w:rsidP="00F75092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F75092">
        <w:rPr>
          <w:sz w:val="20"/>
          <w:szCs w:val="20"/>
        </w:rPr>
        <w:t xml:space="preserve">1. Утвердить прилагаемую муниципальную программу Сушанского сельского поселения «Использование и охрана земель на территории Сушанского сельского поселения на 2020 – 2022 годы». </w:t>
      </w:r>
    </w:p>
    <w:p w:rsidR="00F75092" w:rsidRPr="00F75092" w:rsidRDefault="00F75092" w:rsidP="00F75092">
      <w:pPr>
        <w:spacing w:after="0" w:line="240" w:lineRule="auto"/>
        <w:ind w:firstLine="709"/>
        <w:jc w:val="both"/>
        <w:outlineLvl w:val="0"/>
        <w:rPr>
          <w:sz w:val="20"/>
          <w:szCs w:val="20"/>
        </w:rPr>
      </w:pPr>
      <w:r w:rsidRPr="00F75092">
        <w:rPr>
          <w:color w:val="000000"/>
          <w:sz w:val="20"/>
          <w:szCs w:val="20"/>
          <w:shd w:val="clear" w:color="auto" w:fill="FFFFFF"/>
        </w:rPr>
        <w:t xml:space="preserve">2. Установить, что в ходе реализации муниципальной программы </w:t>
      </w:r>
      <w:r w:rsidRPr="00F75092">
        <w:rPr>
          <w:sz w:val="20"/>
          <w:szCs w:val="20"/>
        </w:rPr>
        <w:t xml:space="preserve">Использование и охрана земель на территории Сушанского сельского поселения на 2020 – 2022 годы» </w:t>
      </w:r>
      <w:r w:rsidRPr="00F75092">
        <w:rPr>
          <w:color w:val="000000"/>
          <w:sz w:val="20"/>
          <w:szCs w:val="20"/>
          <w:shd w:val="clear" w:color="auto" w:fill="FFFFFF"/>
        </w:rPr>
        <w:t>мероприятия и объемы их финансирования подлежат корректировке с учетом возможностей средств местного бюджета</w:t>
      </w:r>
      <w:r w:rsidRPr="00F75092">
        <w:rPr>
          <w:sz w:val="20"/>
          <w:szCs w:val="20"/>
        </w:rPr>
        <w:t xml:space="preserve"> </w:t>
      </w:r>
    </w:p>
    <w:p w:rsidR="00F75092" w:rsidRPr="00F75092" w:rsidRDefault="00F75092" w:rsidP="00F75092">
      <w:pPr>
        <w:spacing w:after="0" w:line="240" w:lineRule="auto"/>
        <w:ind w:firstLine="709"/>
        <w:jc w:val="both"/>
        <w:outlineLvl w:val="0"/>
        <w:rPr>
          <w:sz w:val="20"/>
          <w:szCs w:val="20"/>
        </w:rPr>
      </w:pPr>
      <w:r w:rsidRPr="00F75092">
        <w:rPr>
          <w:sz w:val="20"/>
          <w:szCs w:val="20"/>
        </w:rPr>
        <w:t>3. Признать утратившим силу постановление Администрации Сушанского сельского поселения от 28.07.2020г. № 41</w:t>
      </w:r>
      <w:r w:rsidRPr="00F75092">
        <w:rPr>
          <w:rStyle w:val="a8"/>
          <w:b w:val="0"/>
          <w:color w:val="000000"/>
          <w:sz w:val="20"/>
          <w:szCs w:val="20"/>
          <w:shd w:val="clear" w:color="auto" w:fill="FFFFFF"/>
        </w:rPr>
        <w:t xml:space="preserve"> «Об утверждении муниципальной программы Сушанского сельского поселения  использование и охрана земель на территории Сушанского сельского поселения на 2020 – 2022 годы»</w:t>
      </w:r>
    </w:p>
    <w:p w:rsidR="00F75092" w:rsidRPr="00F75092" w:rsidRDefault="00F75092" w:rsidP="00F75092">
      <w:pPr>
        <w:spacing w:after="0" w:line="240" w:lineRule="auto"/>
        <w:ind w:firstLine="709"/>
        <w:jc w:val="both"/>
        <w:outlineLvl w:val="0"/>
        <w:rPr>
          <w:sz w:val="20"/>
          <w:szCs w:val="20"/>
        </w:rPr>
      </w:pPr>
      <w:r w:rsidRPr="00F75092">
        <w:rPr>
          <w:sz w:val="20"/>
          <w:szCs w:val="20"/>
        </w:rPr>
        <w:t>4. Опубликовать постановление в бюллетене «Официальный вестник Сушанского сельского поселения», разместить на официальном сайте в информационно-телекоммуникационной сети «Интернет»</w:t>
      </w:r>
    </w:p>
    <w:p w:rsidR="00F75092" w:rsidRPr="00F75092" w:rsidRDefault="00F75092" w:rsidP="00F75092">
      <w:pPr>
        <w:spacing w:after="0" w:line="240" w:lineRule="auto"/>
        <w:jc w:val="both"/>
        <w:rPr>
          <w:sz w:val="20"/>
          <w:szCs w:val="20"/>
        </w:rPr>
      </w:pPr>
    </w:p>
    <w:p w:rsidR="00F75092" w:rsidRDefault="00F75092" w:rsidP="000D749F">
      <w:pPr>
        <w:spacing w:after="0" w:line="240" w:lineRule="auto"/>
        <w:jc w:val="center"/>
        <w:rPr>
          <w:b/>
          <w:sz w:val="20"/>
          <w:szCs w:val="20"/>
        </w:rPr>
      </w:pPr>
      <w:r w:rsidRPr="00F75092">
        <w:rPr>
          <w:b/>
          <w:sz w:val="20"/>
          <w:szCs w:val="20"/>
        </w:rPr>
        <w:t>Глава сельского поселения                                                   С.А.Кузяков</w:t>
      </w:r>
    </w:p>
    <w:p w:rsidR="000D749F" w:rsidRPr="00F75092" w:rsidRDefault="000D749F" w:rsidP="000D749F">
      <w:pPr>
        <w:spacing w:after="0" w:line="240" w:lineRule="auto"/>
        <w:jc w:val="center"/>
        <w:rPr>
          <w:b/>
          <w:sz w:val="20"/>
          <w:szCs w:val="20"/>
        </w:rPr>
      </w:pPr>
    </w:p>
    <w:p w:rsidR="000D749F" w:rsidRPr="000D749F" w:rsidRDefault="000D749F" w:rsidP="000D749F">
      <w:pPr>
        <w:shd w:val="clear" w:color="auto" w:fill="FFFFFF"/>
        <w:spacing w:after="0" w:line="240" w:lineRule="auto"/>
        <w:ind w:left="4956"/>
        <w:jc w:val="right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>Утверждена</w:t>
      </w:r>
    </w:p>
    <w:p w:rsidR="000D749F" w:rsidRPr="000D749F" w:rsidRDefault="000D749F" w:rsidP="000D749F">
      <w:pPr>
        <w:shd w:val="clear" w:color="auto" w:fill="FFFFFF"/>
        <w:spacing w:after="0" w:line="240" w:lineRule="auto"/>
        <w:ind w:left="4956"/>
        <w:jc w:val="right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 xml:space="preserve">постановлением администрации </w:t>
      </w:r>
    </w:p>
    <w:p w:rsidR="000D749F" w:rsidRPr="000D749F" w:rsidRDefault="000D749F" w:rsidP="000D749F">
      <w:pPr>
        <w:shd w:val="clear" w:color="auto" w:fill="FFFFFF"/>
        <w:spacing w:after="0" w:line="240" w:lineRule="auto"/>
        <w:ind w:left="4956"/>
        <w:jc w:val="right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>сельского поселения</w:t>
      </w:r>
    </w:p>
    <w:p w:rsidR="000D749F" w:rsidRPr="000D749F" w:rsidRDefault="000D749F" w:rsidP="000D749F">
      <w:pPr>
        <w:shd w:val="clear" w:color="auto" w:fill="FFFFFF"/>
        <w:spacing w:after="0" w:line="240" w:lineRule="auto"/>
        <w:ind w:left="4956"/>
        <w:jc w:val="right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>от 24.10.2022 № 58</w:t>
      </w:r>
    </w:p>
    <w:p w:rsidR="000D749F" w:rsidRPr="000D749F" w:rsidRDefault="000D749F" w:rsidP="000D749F">
      <w:pPr>
        <w:pStyle w:val="Default"/>
        <w:spacing w:after="0" w:line="240" w:lineRule="auto"/>
        <w:jc w:val="center"/>
        <w:rPr>
          <w:b/>
          <w:bCs/>
          <w:sz w:val="20"/>
          <w:szCs w:val="20"/>
        </w:rPr>
      </w:pPr>
      <w:r w:rsidRPr="000D749F">
        <w:rPr>
          <w:b/>
          <w:bCs/>
          <w:sz w:val="20"/>
          <w:szCs w:val="20"/>
        </w:rPr>
        <w:t>Муниципальная программа Сушанского сельского поселения «Использование и охрана  земель на территории Сушанского сельского поселения на 2023 – 2025 годы»</w:t>
      </w:r>
    </w:p>
    <w:p w:rsidR="000D749F" w:rsidRPr="000D749F" w:rsidRDefault="000D749F" w:rsidP="000D749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D749F" w:rsidRPr="000D749F" w:rsidRDefault="000D749F" w:rsidP="000D749F">
      <w:pPr>
        <w:pStyle w:val="Default"/>
        <w:spacing w:after="0" w:line="240" w:lineRule="auto"/>
        <w:jc w:val="center"/>
        <w:rPr>
          <w:sz w:val="20"/>
          <w:szCs w:val="20"/>
        </w:rPr>
      </w:pPr>
      <w:r w:rsidRPr="000D749F">
        <w:rPr>
          <w:b/>
          <w:bCs/>
          <w:sz w:val="20"/>
          <w:szCs w:val="20"/>
        </w:rPr>
        <w:t>ПАСПОРТ</w:t>
      </w:r>
    </w:p>
    <w:p w:rsidR="000D749F" w:rsidRPr="000D749F" w:rsidRDefault="000D749F" w:rsidP="000D749F">
      <w:pPr>
        <w:pStyle w:val="Default"/>
        <w:spacing w:after="0" w:line="240" w:lineRule="auto"/>
        <w:jc w:val="center"/>
        <w:rPr>
          <w:b/>
          <w:bCs/>
          <w:sz w:val="20"/>
          <w:szCs w:val="20"/>
        </w:rPr>
      </w:pPr>
      <w:r w:rsidRPr="000D749F">
        <w:rPr>
          <w:b/>
          <w:bCs/>
          <w:sz w:val="20"/>
          <w:szCs w:val="20"/>
        </w:rPr>
        <w:t>муниципальной программы «Использование и охрана  земель на территории Сушанского сельского поселения на 2023 – 2025 годы»</w:t>
      </w:r>
    </w:p>
    <w:p w:rsidR="000D749F" w:rsidRPr="000D749F" w:rsidRDefault="000D749F" w:rsidP="000D749F">
      <w:pPr>
        <w:pStyle w:val="Default"/>
        <w:spacing w:after="0" w:line="240" w:lineRule="auto"/>
        <w:jc w:val="center"/>
        <w:rPr>
          <w:sz w:val="20"/>
          <w:szCs w:val="20"/>
        </w:rPr>
      </w:pPr>
    </w:p>
    <w:p w:rsidR="000D749F" w:rsidRPr="000D749F" w:rsidRDefault="000D749F" w:rsidP="000D749F">
      <w:pPr>
        <w:numPr>
          <w:ilvl w:val="0"/>
          <w:numId w:val="19"/>
        </w:numPr>
        <w:tabs>
          <w:tab w:val="clear" w:pos="0"/>
          <w:tab w:val="left" w:pos="284"/>
        </w:tabs>
        <w:suppressAutoHyphens w:val="0"/>
        <w:spacing w:after="0" w:line="240" w:lineRule="auto"/>
        <w:ind w:left="0" w:firstLine="709"/>
        <w:rPr>
          <w:color w:val="000000"/>
          <w:sz w:val="20"/>
          <w:szCs w:val="20"/>
        </w:rPr>
      </w:pPr>
      <w:r w:rsidRPr="000D749F">
        <w:rPr>
          <w:color w:val="000000"/>
          <w:sz w:val="20"/>
          <w:szCs w:val="20"/>
        </w:rPr>
        <w:t xml:space="preserve">Ответственный исполнитель муниципальной программы: Администрация </w:t>
      </w:r>
      <w:r w:rsidRPr="000D749F">
        <w:rPr>
          <w:sz w:val="20"/>
          <w:szCs w:val="20"/>
        </w:rPr>
        <w:t>Сушанского</w:t>
      </w:r>
      <w:r w:rsidRPr="000D749F">
        <w:rPr>
          <w:color w:val="000000"/>
          <w:sz w:val="20"/>
          <w:szCs w:val="20"/>
        </w:rPr>
        <w:t xml:space="preserve"> сельского поселения </w:t>
      </w:r>
    </w:p>
    <w:p w:rsidR="000D749F" w:rsidRPr="000D749F" w:rsidRDefault="000D749F" w:rsidP="000D749F">
      <w:pPr>
        <w:numPr>
          <w:ilvl w:val="0"/>
          <w:numId w:val="19"/>
        </w:numPr>
        <w:tabs>
          <w:tab w:val="clear" w:pos="0"/>
          <w:tab w:val="left" w:pos="284"/>
        </w:tabs>
        <w:suppressAutoHyphens w:val="0"/>
        <w:spacing w:after="0" w:line="240" w:lineRule="auto"/>
        <w:ind w:left="0" w:firstLine="709"/>
        <w:rPr>
          <w:color w:val="000000"/>
          <w:sz w:val="20"/>
          <w:szCs w:val="20"/>
        </w:rPr>
      </w:pPr>
      <w:r w:rsidRPr="000D749F">
        <w:rPr>
          <w:color w:val="000000"/>
          <w:sz w:val="20"/>
          <w:szCs w:val="20"/>
        </w:rPr>
        <w:t>Соисполнители муниципальной программы: отсутствуют.</w:t>
      </w:r>
    </w:p>
    <w:p w:rsidR="000D749F" w:rsidRPr="000D749F" w:rsidRDefault="000D749F" w:rsidP="000D749F">
      <w:pPr>
        <w:numPr>
          <w:ilvl w:val="0"/>
          <w:numId w:val="19"/>
        </w:numPr>
        <w:tabs>
          <w:tab w:val="clear" w:pos="0"/>
          <w:tab w:val="left" w:pos="284"/>
        </w:tabs>
        <w:suppressAutoHyphens w:val="0"/>
        <w:spacing w:after="0" w:line="240" w:lineRule="auto"/>
        <w:ind w:left="0" w:firstLine="709"/>
        <w:rPr>
          <w:color w:val="000000"/>
          <w:sz w:val="20"/>
          <w:szCs w:val="20"/>
        </w:rPr>
      </w:pPr>
      <w:r w:rsidRPr="000D749F">
        <w:rPr>
          <w:color w:val="000000"/>
          <w:sz w:val="20"/>
          <w:szCs w:val="20"/>
        </w:rPr>
        <w:t>Подпрограммы муниципальной  программы (при наличии): отсутствуют.</w:t>
      </w:r>
    </w:p>
    <w:p w:rsidR="000D749F" w:rsidRPr="000D749F" w:rsidRDefault="000D749F" w:rsidP="000D749F">
      <w:pPr>
        <w:numPr>
          <w:ilvl w:val="0"/>
          <w:numId w:val="19"/>
        </w:numPr>
        <w:tabs>
          <w:tab w:val="clear" w:pos="0"/>
          <w:tab w:val="left" w:pos="284"/>
        </w:tabs>
        <w:suppressAutoHyphens w:val="0"/>
        <w:spacing w:after="0" w:line="240" w:lineRule="auto"/>
        <w:ind w:left="0" w:firstLine="709"/>
        <w:rPr>
          <w:color w:val="000000"/>
          <w:sz w:val="20"/>
          <w:szCs w:val="20"/>
        </w:rPr>
      </w:pPr>
      <w:r w:rsidRPr="000D749F">
        <w:rPr>
          <w:color w:val="000000"/>
          <w:sz w:val="20"/>
          <w:szCs w:val="20"/>
        </w:rPr>
        <w:t>Цели, задачи и целевые показатели* муниципальной программы: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199"/>
        <w:gridCol w:w="1078"/>
        <w:gridCol w:w="1078"/>
        <w:gridCol w:w="1078"/>
      </w:tblGrid>
      <w:tr w:rsidR="000D749F" w:rsidRPr="006E3EDD" w:rsidTr="00CF623D">
        <w:tc>
          <w:tcPr>
            <w:tcW w:w="855" w:type="dxa"/>
            <w:vMerge w:val="restart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№</w:t>
            </w:r>
          </w:p>
          <w:p w:rsidR="000D749F" w:rsidRPr="000D749F" w:rsidRDefault="000D749F" w:rsidP="000D74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199" w:type="dxa"/>
            <w:vMerge w:val="restart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34" w:type="dxa"/>
            <w:gridSpan w:val="3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0D749F" w:rsidRPr="006E3EDD" w:rsidTr="00CF623D">
        <w:tc>
          <w:tcPr>
            <w:tcW w:w="855" w:type="dxa"/>
            <w:vMerge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99" w:type="dxa"/>
            <w:vMerge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2023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2024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2025</w:t>
            </w:r>
          </w:p>
        </w:tc>
      </w:tr>
      <w:tr w:rsidR="000D749F" w:rsidRPr="006E3EDD" w:rsidTr="00CF623D">
        <w:tc>
          <w:tcPr>
            <w:tcW w:w="855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99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5</w:t>
            </w:r>
          </w:p>
        </w:tc>
      </w:tr>
      <w:tr w:rsidR="000D749F" w:rsidRPr="006E3EDD" w:rsidTr="00CF623D">
        <w:tc>
          <w:tcPr>
            <w:tcW w:w="855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Цель 1. </w:t>
            </w:r>
            <w:r w:rsidRPr="000D749F">
              <w:rPr>
                <w:b/>
                <w:bCs/>
                <w:sz w:val="20"/>
                <w:szCs w:val="20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и улучшения земель</w:t>
            </w:r>
          </w:p>
        </w:tc>
      </w:tr>
      <w:tr w:rsidR="000D749F" w:rsidRPr="006E3EDD" w:rsidTr="00CF623D">
        <w:tc>
          <w:tcPr>
            <w:tcW w:w="855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Задача 1. </w:t>
            </w:r>
            <w:r w:rsidRPr="000D749F">
              <w:rPr>
                <w:b/>
                <w:bCs/>
                <w:sz w:val="20"/>
                <w:szCs w:val="20"/>
              </w:rPr>
              <w:t>Оптимизация деятельности в сфере обращения с отходами производства и потребления</w:t>
            </w:r>
          </w:p>
        </w:tc>
      </w:tr>
      <w:tr w:rsidR="000D749F" w:rsidRPr="006E3EDD" w:rsidTr="00CF623D">
        <w:tc>
          <w:tcPr>
            <w:tcW w:w="855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5199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Показатель 1. </w:t>
            </w:r>
            <w:r w:rsidRPr="000D749F">
              <w:rPr>
                <w:sz w:val="20"/>
                <w:szCs w:val="20"/>
              </w:rPr>
              <w:t xml:space="preserve">защита земель от захламления отходами производства и потребления, загрязнения и других негативных воздействий, в результате которых происходит деградация земель - количество ликвидированных стихийных свалок и навалов мусора (шт.) 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D749F" w:rsidRPr="006E3EDD" w:rsidTr="00CF623D">
        <w:tc>
          <w:tcPr>
            <w:tcW w:w="855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Задача 2. </w:t>
            </w:r>
            <w:r w:rsidRPr="000D749F">
              <w:rPr>
                <w:b/>
                <w:sz w:val="20"/>
                <w:szCs w:val="20"/>
              </w:rPr>
              <w:t>Проведение инвентаризации земель</w:t>
            </w:r>
          </w:p>
        </w:tc>
      </w:tr>
      <w:tr w:rsidR="000D749F" w:rsidRPr="006E3EDD" w:rsidTr="00CF623D">
        <w:tc>
          <w:tcPr>
            <w:tcW w:w="855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5199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Показатель 1. </w:t>
            </w:r>
            <w:r w:rsidRPr="000D749F">
              <w:rPr>
                <w:sz w:val="20"/>
                <w:szCs w:val="20"/>
              </w:rPr>
              <w:t xml:space="preserve">Выявление пустующих и нерационально используемых земель и своевременное вовлечение их в хозяйственный оборот, не менее 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D749F" w:rsidRPr="006E3EDD" w:rsidTr="00CF623D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Показатель 2. </w:t>
            </w:r>
            <w:r w:rsidRPr="000D749F">
              <w:rPr>
                <w:sz w:val="20"/>
                <w:szCs w:val="20"/>
              </w:rPr>
              <w:t xml:space="preserve">Выявление фактов самовольного занятия земельного участка на территории поселения, не менее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D749F" w:rsidRPr="006E3EDD" w:rsidTr="00CF623D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Показатель 3. </w:t>
            </w:r>
            <w:r w:rsidRPr="000D749F">
              <w:rPr>
                <w:sz w:val="20"/>
                <w:szCs w:val="20"/>
              </w:rPr>
              <w:t xml:space="preserve">Выявление фактов самовольного строительства хозяйственных построек на землях, </w:t>
            </w:r>
            <w:r w:rsidRPr="000D749F">
              <w:rPr>
                <w:sz w:val="20"/>
                <w:szCs w:val="20"/>
              </w:rPr>
              <w:lastRenderedPageBreak/>
              <w:t xml:space="preserve">государственная собственность на которые не разграничена, не менее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D749F" w:rsidRPr="006E3EDD" w:rsidTr="00CF623D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Показатель 4. </w:t>
            </w:r>
            <w:r w:rsidRPr="000D749F">
              <w:rPr>
                <w:sz w:val="20"/>
                <w:szCs w:val="20"/>
              </w:rPr>
              <w:t xml:space="preserve">Выявление неиспользуемых или используемых не по целевому назначению земельных участков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D749F" w:rsidRPr="006E3EDD" w:rsidTr="00CF623D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Показатель 5. </w:t>
            </w:r>
            <w:r w:rsidRPr="000D749F">
              <w:rPr>
                <w:sz w:val="20"/>
                <w:szCs w:val="20"/>
              </w:rPr>
              <w:t xml:space="preserve">разъяснение гражданам земельного законодательства РФ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749F" w:rsidRPr="006E3EDD" w:rsidTr="00CF623D">
        <w:tc>
          <w:tcPr>
            <w:tcW w:w="855" w:type="dxa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Задача 3. </w:t>
            </w:r>
            <w:r w:rsidRPr="000D749F">
              <w:rPr>
                <w:b/>
                <w:bCs/>
                <w:sz w:val="20"/>
                <w:szCs w:val="20"/>
              </w:rPr>
              <w:t xml:space="preserve">Сохранение и восстановление земель </w:t>
            </w:r>
          </w:p>
        </w:tc>
      </w:tr>
      <w:tr w:rsidR="000D749F" w:rsidRPr="006E3EDD" w:rsidTr="00CF623D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Показатель 1. </w:t>
            </w:r>
            <w:r w:rsidRPr="000D749F">
              <w:rPr>
                <w:sz w:val="20"/>
                <w:szCs w:val="20"/>
              </w:rPr>
              <w:t xml:space="preserve">Благоустройство и озеленение территории сельского поселения – проведение субботников, кол-во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749F" w:rsidRPr="006E3EDD" w:rsidTr="00CF623D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Показатель 2. </w:t>
            </w:r>
            <w:r w:rsidRPr="000D749F">
              <w:rPr>
                <w:sz w:val="20"/>
                <w:szCs w:val="20"/>
              </w:rPr>
              <w:t xml:space="preserve">Контроль за своевременным восстановлением нарушенных земель и вовлечения их в хозяйственный оборот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D749F" w:rsidRPr="006E3EDD" w:rsidTr="00CF623D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 xml:space="preserve">Показатель 3. </w:t>
            </w:r>
            <w:r w:rsidRPr="000D749F">
              <w:rPr>
                <w:sz w:val="20"/>
                <w:szCs w:val="20"/>
              </w:rPr>
              <w:t xml:space="preserve">Контроль за проведением земляных работ на территории сельского поселения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9F" w:rsidRPr="000D749F" w:rsidRDefault="000D749F" w:rsidP="000D749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D749F" w:rsidRPr="000D749F" w:rsidRDefault="000D749F" w:rsidP="000D749F">
      <w:pPr>
        <w:spacing w:after="0" w:line="240" w:lineRule="auto"/>
        <w:rPr>
          <w:color w:val="000000"/>
          <w:sz w:val="20"/>
          <w:szCs w:val="20"/>
        </w:rPr>
      </w:pPr>
      <w:r w:rsidRPr="000D749F">
        <w:rPr>
          <w:color w:val="000000"/>
          <w:sz w:val="20"/>
          <w:szCs w:val="20"/>
        </w:rPr>
        <w:t>5. Сроки реализации муниципальной программы: 2023-2025 годы</w:t>
      </w:r>
    </w:p>
    <w:p w:rsidR="000D749F" w:rsidRPr="000D749F" w:rsidRDefault="000D749F" w:rsidP="000D749F">
      <w:pPr>
        <w:spacing w:after="0" w:line="240" w:lineRule="auto"/>
        <w:rPr>
          <w:color w:val="000000"/>
          <w:sz w:val="20"/>
          <w:szCs w:val="20"/>
        </w:rPr>
      </w:pPr>
      <w:r w:rsidRPr="000D749F">
        <w:rPr>
          <w:color w:val="000000"/>
          <w:sz w:val="20"/>
          <w:szCs w:val="20"/>
        </w:rPr>
        <w:t>6. Объемы и источники финансирования муниципальной программы в целом и по годам реализации (тыс.руб.):</w:t>
      </w: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512"/>
        <w:gridCol w:w="1843"/>
        <w:gridCol w:w="1694"/>
        <w:gridCol w:w="2054"/>
        <w:gridCol w:w="1142"/>
      </w:tblGrid>
      <w:tr w:rsidR="000D749F" w:rsidRPr="006E3EDD" w:rsidTr="00CF623D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0D749F" w:rsidRPr="006E3EDD" w:rsidTr="00CF623D">
        <w:trPr>
          <w:trHeight w:hRule="exact" w:val="725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областной</w:t>
            </w:r>
          </w:p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федеральный</w:t>
            </w:r>
          </w:p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местные</w:t>
            </w:r>
          </w:p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внебюджетные</w:t>
            </w:r>
          </w:p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D749F" w:rsidRPr="006E3EDD" w:rsidTr="00CF623D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D749F" w:rsidRPr="006E3EDD" w:rsidTr="00CF623D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10,0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10,0</w:t>
            </w:r>
          </w:p>
        </w:tc>
      </w:tr>
      <w:tr w:rsidR="000D749F" w:rsidRPr="006E3EDD" w:rsidTr="00CF623D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10,0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10,0</w:t>
            </w:r>
          </w:p>
        </w:tc>
      </w:tr>
      <w:tr w:rsidR="000D749F" w:rsidRPr="006E3EDD" w:rsidTr="00CF623D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10,0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10,0</w:t>
            </w:r>
          </w:p>
        </w:tc>
      </w:tr>
      <w:tr w:rsidR="000D749F" w:rsidRPr="006E3EDD" w:rsidTr="00CF623D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30,0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49F" w:rsidRPr="000D749F" w:rsidRDefault="000D749F" w:rsidP="000D7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49F">
              <w:rPr>
                <w:sz w:val="20"/>
                <w:szCs w:val="20"/>
              </w:rPr>
              <w:t>30,0</w:t>
            </w:r>
          </w:p>
        </w:tc>
      </w:tr>
    </w:tbl>
    <w:p w:rsidR="000D749F" w:rsidRPr="000D749F" w:rsidRDefault="000D749F" w:rsidP="000D749F">
      <w:pPr>
        <w:tabs>
          <w:tab w:val="left" w:pos="284"/>
        </w:tabs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 w:rsidRPr="000D749F">
        <w:rPr>
          <w:color w:val="000000"/>
          <w:sz w:val="20"/>
          <w:szCs w:val="20"/>
        </w:rPr>
        <w:t>7.Ожидаемые конечные результаты реализации муниципальной программы.</w:t>
      </w:r>
    </w:p>
    <w:p w:rsidR="000D749F" w:rsidRPr="000D749F" w:rsidRDefault="000D749F" w:rsidP="000D749F">
      <w:pPr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>Упорядочение землепользования, вовлечение в оборот новых земельных участков, эффективное использование и охрана земель сельского поселения.</w:t>
      </w:r>
    </w:p>
    <w:p w:rsidR="000D749F" w:rsidRPr="000D749F" w:rsidRDefault="000D749F" w:rsidP="00C822D5">
      <w:pPr>
        <w:pStyle w:val="Default"/>
        <w:spacing w:after="0" w:line="240" w:lineRule="auto"/>
        <w:jc w:val="both"/>
        <w:rPr>
          <w:sz w:val="20"/>
          <w:szCs w:val="20"/>
        </w:rPr>
      </w:pPr>
      <w:r w:rsidRPr="000D749F">
        <w:rPr>
          <w:b/>
          <w:bCs/>
          <w:sz w:val="20"/>
          <w:szCs w:val="20"/>
        </w:rPr>
        <w:t xml:space="preserve">I. Характеристика текущего состояния земельных ресурсов на территории </w:t>
      </w:r>
      <w:r w:rsidR="00C822D5">
        <w:rPr>
          <w:b/>
          <w:bCs/>
          <w:sz w:val="20"/>
          <w:szCs w:val="20"/>
        </w:rPr>
        <w:t>Сушанского</w:t>
      </w:r>
      <w:r w:rsidRPr="000D749F">
        <w:rPr>
          <w:b/>
          <w:bCs/>
          <w:sz w:val="20"/>
          <w:szCs w:val="20"/>
        </w:rPr>
        <w:t xml:space="preserve"> сельского</w:t>
      </w:r>
      <w:r w:rsidR="00C822D5">
        <w:rPr>
          <w:b/>
          <w:bCs/>
          <w:sz w:val="20"/>
          <w:szCs w:val="20"/>
        </w:rPr>
        <w:t xml:space="preserve"> </w:t>
      </w:r>
      <w:r w:rsidRPr="000D749F">
        <w:rPr>
          <w:b/>
          <w:bCs/>
          <w:sz w:val="20"/>
          <w:szCs w:val="20"/>
        </w:rPr>
        <w:t xml:space="preserve">поселения, приоритеты и цели муниципальной политики в соответствующей сфере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Программа «Использование и охрана земель на территории Сушанского сельского поселения на 2023 – 2025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Проблемы устойчивого социально-экономического развития Сушанского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На территории Сушанского сельского поселения имеются земельные участки для различных видов разрешенного использования.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lastRenderedPageBreak/>
        <w:t xml:space="preserve">Пашни, сенокосы и пастбища на территории поселения практически не используются, фермерских и личных подсобных хозяйств становится все меньше.Сельскохозяйственные угодья постепенно зарастают древесно-кустарниковой растительностью.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Администрацией сельского поселения проводится работа по привлечению сельхозтоваропроизводителей для освоения неиспользуемых сельскохозяйственных земель, оформлению и введению их в оборот.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По результатам проведенного анализа на территории Сушанского сельского поселения имеется много земельных участков не оформленных и неиспользуемых после смерти собственников.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Экологическое состояние земель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</w:p>
    <w:p w:rsidR="000D749F" w:rsidRPr="000D749F" w:rsidRDefault="000D749F" w:rsidP="000D749F">
      <w:pPr>
        <w:pStyle w:val="Default"/>
        <w:spacing w:after="0" w:line="240" w:lineRule="auto"/>
        <w:jc w:val="both"/>
        <w:rPr>
          <w:sz w:val="20"/>
          <w:szCs w:val="20"/>
        </w:rPr>
      </w:pPr>
      <w:r w:rsidRPr="000D749F">
        <w:rPr>
          <w:b/>
          <w:bCs/>
          <w:sz w:val="20"/>
          <w:szCs w:val="20"/>
        </w:rPr>
        <w:t>II. Перечень и анализ социальных, финансово-экономических и прочих рисков реализации муниципальной программы</w:t>
      </w:r>
    </w:p>
    <w:p w:rsidR="000D749F" w:rsidRPr="000D749F" w:rsidRDefault="000D749F" w:rsidP="000D749F">
      <w:pPr>
        <w:widowControl w:val="0"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0D749F">
        <w:rPr>
          <w:bCs/>
          <w:sz w:val="20"/>
          <w:szCs w:val="20"/>
        </w:rPr>
        <w:t xml:space="preserve">Важное значение для успешной реализации </w:t>
      </w:r>
      <w:r w:rsidRPr="000D749F">
        <w:rPr>
          <w:sz w:val="20"/>
          <w:szCs w:val="20"/>
        </w:rPr>
        <w:t>муниципальной программы</w:t>
      </w:r>
      <w:r w:rsidRPr="000D749F">
        <w:rPr>
          <w:bCs/>
          <w:sz w:val="20"/>
          <w:szCs w:val="20"/>
        </w:rPr>
        <w:t xml:space="preserve"> имеет прогнозирование возможных рисков, связанных с достижением основных целей, решением задач </w:t>
      </w:r>
      <w:r w:rsidRPr="000D749F">
        <w:rPr>
          <w:sz w:val="20"/>
          <w:szCs w:val="20"/>
        </w:rPr>
        <w:t>муниципальной программы</w:t>
      </w:r>
      <w:r w:rsidRPr="000D749F">
        <w:rPr>
          <w:bCs/>
          <w:sz w:val="20"/>
          <w:szCs w:val="20"/>
        </w:rPr>
        <w:t>, оценка их масштабов и последствий, а также формирование системы мер по их предотвращению.</w:t>
      </w:r>
    </w:p>
    <w:p w:rsidR="000D749F" w:rsidRPr="000D749F" w:rsidRDefault="000D749F" w:rsidP="000D749F">
      <w:pPr>
        <w:pStyle w:val="Default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 xml:space="preserve"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</w:t>
      </w:r>
    </w:p>
    <w:p w:rsidR="000D749F" w:rsidRPr="000D749F" w:rsidRDefault="000D749F" w:rsidP="000D749F">
      <w:pPr>
        <w:widowControl w:val="0"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0D749F">
        <w:rPr>
          <w:bCs/>
          <w:sz w:val="20"/>
          <w:szCs w:val="20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D749F" w:rsidRPr="000D749F" w:rsidRDefault="000D749F" w:rsidP="000D749F">
      <w:pPr>
        <w:widowControl w:val="0"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0D749F">
        <w:rPr>
          <w:bCs/>
          <w:sz w:val="20"/>
          <w:szCs w:val="20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0D749F" w:rsidRPr="000D749F" w:rsidRDefault="000D749F" w:rsidP="000D749F">
      <w:pPr>
        <w:widowControl w:val="0"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0D749F">
        <w:rPr>
          <w:bCs/>
          <w:sz w:val="20"/>
          <w:szCs w:val="20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секвестированием бюджетных расходов.</w:t>
      </w:r>
    </w:p>
    <w:p w:rsidR="000D749F" w:rsidRPr="000D749F" w:rsidRDefault="000D749F" w:rsidP="000D749F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bCs/>
          <w:sz w:val="20"/>
          <w:szCs w:val="20"/>
        </w:rPr>
        <w:t>Способами ограничения финансовых рисков выступают следующие меры:</w:t>
      </w:r>
    </w:p>
    <w:p w:rsidR="000D749F" w:rsidRPr="000D749F" w:rsidRDefault="000D749F" w:rsidP="000D749F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D749F" w:rsidRPr="000D749F" w:rsidRDefault="000D749F" w:rsidP="000D749F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>определение приоритетов для первоочередного финансирования;</w:t>
      </w:r>
    </w:p>
    <w:p w:rsidR="000D749F" w:rsidRPr="000D749F" w:rsidRDefault="000D749F" w:rsidP="000D749F">
      <w:pPr>
        <w:widowControl w:val="0"/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sz w:val="20"/>
          <w:szCs w:val="20"/>
        </w:rPr>
        <w:t>привлечение внебюджетного финансирования.</w:t>
      </w:r>
    </w:p>
    <w:p w:rsidR="000D749F" w:rsidRPr="000D749F" w:rsidRDefault="000D749F" w:rsidP="000D749F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Pr="000D749F">
        <w:rPr>
          <w:sz w:val="20"/>
          <w:szCs w:val="20"/>
        </w:rPr>
        <w:t>Сушанского</w:t>
      </w:r>
      <w:r w:rsidRPr="000D749F">
        <w:rPr>
          <w:rFonts w:eastAsia="Times New Roman"/>
          <w:sz w:val="20"/>
          <w:szCs w:val="20"/>
          <w:lang w:eastAsia="ru-RU"/>
        </w:rPr>
        <w:t xml:space="preserve"> сельского поселения, подотчетность и подконтрольность, эффективность. </w:t>
      </w:r>
    </w:p>
    <w:p w:rsidR="000D749F" w:rsidRPr="000D749F" w:rsidRDefault="000D749F" w:rsidP="000D749F">
      <w:pPr>
        <w:spacing w:after="0" w:line="240" w:lineRule="auto"/>
        <w:ind w:right="284" w:firstLine="709"/>
        <w:jc w:val="both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> 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0D749F" w:rsidRPr="000D749F" w:rsidRDefault="000D749F" w:rsidP="000D749F">
      <w:pPr>
        <w:spacing w:after="0" w:line="240" w:lineRule="auto"/>
        <w:ind w:right="284" w:firstLine="709"/>
        <w:jc w:val="both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> Для достижения поставленных целей предполагается решение следующих задач:</w:t>
      </w:r>
    </w:p>
    <w:p w:rsidR="000D749F" w:rsidRPr="000D749F" w:rsidRDefault="000D749F" w:rsidP="000D749F">
      <w:pPr>
        <w:spacing w:after="0" w:line="240" w:lineRule="auto"/>
        <w:ind w:right="284" w:firstLine="709"/>
        <w:jc w:val="both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>- оптимизация деятельности в сфере обращения с отходами производства и потребления;</w:t>
      </w:r>
    </w:p>
    <w:p w:rsidR="000D749F" w:rsidRPr="000D749F" w:rsidRDefault="000D749F" w:rsidP="000D749F">
      <w:pPr>
        <w:spacing w:after="0" w:line="240" w:lineRule="auto"/>
        <w:ind w:right="284" w:firstLine="709"/>
        <w:jc w:val="both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 xml:space="preserve">- повышение эффективности использования и охраны земель на территории сельского поселения; </w:t>
      </w:r>
    </w:p>
    <w:p w:rsidR="000D749F" w:rsidRPr="000D749F" w:rsidRDefault="000D749F" w:rsidP="000D749F">
      <w:pPr>
        <w:spacing w:after="0" w:line="240" w:lineRule="auto"/>
        <w:ind w:right="284" w:firstLine="709"/>
        <w:jc w:val="both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>- обеспечение организации рационального использования и охраны земель;</w:t>
      </w:r>
    </w:p>
    <w:p w:rsidR="000D749F" w:rsidRPr="000D749F" w:rsidRDefault="000D749F" w:rsidP="000D749F">
      <w:pPr>
        <w:spacing w:after="0" w:line="240" w:lineRule="auto"/>
        <w:ind w:right="284" w:firstLine="709"/>
        <w:jc w:val="both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>- сохранение и восстановление зеленых насаждений;</w:t>
      </w:r>
    </w:p>
    <w:p w:rsidR="000D749F" w:rsidRPr="000D749F" w:rsidRDefault="000D749F" w:rsidP="000D749F">
      <w:pPr>
        <w:spacing w:after="0" w:line="240" w:lineRule="auto"/>
        <w:ind w:right="284" w:firstLine="709"/>
        <w:jc w:val="both"/>
        <w:rPr>
          <w:rFonts w:eastAsia="Times New Roman"/>
          <w:sz w:val="20"/>
          <w:szCs w:val="20"/>
          <w:lang w:eastAsia="ru-RU"/>
        </w:rPr>
      </w:pPr>
      <w:r w:rsidRPr="000D749F">
        <w:rPr>
          <w:rFonts w:eastAsia="Times New Roman"/>
          <w:sz w:val="20"/>
          <w:szCs w:val="20"/>
          <w:lang w:eastAsia="ru-RU"/>
        </w:rPr>
        <w:t>- проведение инвентаризации земель.</w:t>
      </w:r>
    </w:p>
    <w:p w:rsidR="000D749F" w:rsidRPr="000D749F" w:rsidRDefault="000D749F" w:rsidP="000D749F">
      <w:pPr>
        <w:pStyle w:val="Default"/>
        <w:spacing w:after="0" w:line="240" w:lineRule="auto"/>
        <w:jc w:val="both"/>
        <w:rPr>
          <w:b/>
          <w:bCs/>
          <w:sz w:val="20"/>
          <w:szCs w:val="20"/>
        </w:rPr>
      </w:pPr>
    </w:p>
    <w:p w:rsidR="000D749F" w:rsidRPr="000D749F" w:rsidRDefault="000D749F" w:rsidP="000D749F">
      <w:pPr>
        <w:pStyle w:val="Default"/>
        <w:spacing w:after="0" w:line="240" w:lineRule="auto"/>
        <w:jc w:val="both"/>
        <w:rPr>
          <w:sz w:val="20"/>
          <w:szCs w:val="20"/>
        </w:rPr>
      </w:pPr>
      <w:r w:rsidRPr="000D749F">
        <w:rPr>
          <w:b/>
          <w:bCs/>
          <w:sz w:val="20"/>
          <w:szCs w:val="20"/>
        </w:rPr>
        <w:t>III. Механизм управления реализацией муниципальной</w:t>
      </w:r>
    </w:p>
    <w:p w:rsidR="000D749F" w:rsidRPr="000D749F" w:rsidRDefault="000D749F" w:rsidP="000D749F">
      <w:pPr>
        <w:pStyle w:val="Default"/>
        <w:spacing w:after="0" w:line="240" w:lineRule="auto"/>
        <w:jc w:val="both"/>
        <w:rPr>
          <w:sz w:val="20"/>
          <w:szCs w:val="20"/>
        </w:rPr>
      </w:pPr>
      <w:r w:rsidRPr="000D749F">
        <w:rPr>
          <w:b/>
          <w:bCs/>
          <w:sz w:val="20"/>
          <w:szCs w:val="20"/>
        </w:rPr>
        <w:t>программы</w:t>
      </w:r>
    </w:p>
    <w:p w:rsidR="000D749F" w:rsidRPr="000D749F" w:rsidRDefault="000D749F" w:rsidP="000D749F">
      <w:pPr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0D749F">
        <w:rPr>
          <w:color w:val="000000"/>
          <w:sz w:val="20"/>
          <w:szCs w:val="20"/>
        </w:rPr>
        <w:t xml:space="preserve">Мониторинг хода реализации муниципальных программ осуществляет должностное лицо Администрации </w:t>
      </w:r>
      <w:r w:rsidRPr="000D749F">
        <w:rPr>
          <w:sz w:val="20"/>
          <w:szCs w:val="20"/>
        </w:rPr>
        <w:t>Сушанского</w:t>
      </w:r>
      <w:r w:rsidRPr="000D749F">
        <w:rPr>
          <w:color w:val="000000"/>
          <w:sz w:val="20"/>
          <w:szCs w:val="20"/>
        </w:rPr>
        <w:t xml:space="preserve"> сельского поселения, ведущее вопросы финансово-экономической деятельности сельского поселения. Результаты монито</w:t>
      </w:r>
      <w:r w:rsidRPr="000D749F">
        <w:rPr>
          <w:color w:val="000000"/>
          <w:sz w:val="20"/>
          <w:szCs w:val="20"/>
        </w:rPr>
        <w:softHyphen/>
        <w:t>ринга и оценки выполнения целевых показателей ежегодно до 15 апреля года, следующего за отчетным, докладываются Главе сельского поселения.</w:t>
      </w:r>
    </w:p>
    <w:p w:rsidR="000D749F" w:rsidRPr="000D749F" w:rsidRDefault="000D749F" w:rsidP="000D749F">
      <w:pPr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0D749F">
        <w:rPr>
          <w:color w:val="000000"/>
          <w:sz w:val="20"/>
          <w:szCs w:val="20"/>
        </w:rPr>
        <w:t xml:space="preserve">Ответственный исполнитель муниципальной программы совместно с соисполнителями до 20 июля текущего года и до 01 февраля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</w:t>
      </w:r>
      <w:r w:rsidRPr="000D749F">
        <w:rPr>
          <w:sz w:val="20"/>
          <w:szCs w:val="20"/>
        </w:rPr>
        <w:t>Сушанского</w:t>
      </w:r>
      <w:r w:rsidRPr="000D749F">
        <w:rPr>
          <w:color w:val="000000"/>
          <w:sz w:val="20"/>
          <w:szCs w:val="20"/>
        </w:rPr>
        <w:t xml:space="preserve"> сельского поселения, ведущему вопросы финансово-экономической деятельности сельского поселения.</w:t>
      </w:r>
    </w:p>
    <w:p w:rsidR="000D749F" w:rsidRPr="000D749F" w:rsidRDefault="000D749F" w:rsidP="000D749F">
      <w:pPr>
        <w:spacing w:after="0" w:line="240" w:lineRule="auto"/>
        <w:ind w:firstLine="709"/>
        <w:jc w:val="both"/>
        <w:rPr>
          <w:sz w:val="20"/>
          <w:szCs w:val="20"/>
        </w:rPr>
      </w:pPr>
      <w:r w:rsidRPr="000D749F">
        <w:rPr>
          <w:color w:val="000000"/>
          <w:sz w:val="20"/>
          <w:szCs w:val="20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0D749F" w:rsidRPr="007928AA" w:rsidRDefault="007928AA" w:rsidP="000D749F">
      <w:pPr>
        <w:jc w:val="center"/>
        <w:rPr>
          <w:sz w:val="20"/>
          <w:szCs w:val="20"/>
        </w:rPr>
      </w:pPr>
      <w:r w:rsidRPr="007928AA">
        <w:rPr>
          <w:b/>
          <w:bCs/>
          <w:color w:val="000000"/>
          <w:sz w:val="20"/>
          <w:szCs w:val="20"/>
        </w:rPr>
        <w:t>Мероприятия муниципальной программы</w:t>
      </w:r>
    </w:p>
    <w:tbl>
      <w:tblPr>
        <w:tblW w:w="100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81"/>
        <w:gridCol w:w="2270"/>
        <w:gridCol w:w="806"/>
        <w:gridCol w:w="1208"/>
        <w:gridCol w:w="1015"/>
        <w:gridCol w:w="728"/>
        <w:gridCol w:w="656"/>
        <w:gridCol w:w="768"/>
      </w:tblGrid>
      <w:tr w:rsidR="007928AA" w:rsidRPr="006E3EDD" w:rsidTr="00CF623D">
        <w:trPr>
          <w:trHeight w:val="639"/>
        </w:trPr>
        <w:tc>
          <w:tcPr>
            <w:tcW w:w="547" w:type="dxa"/>
            <w:vMerge w:val="restart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lastRenderedPageBreak/>
              <w:t>№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081" w:type="dxa"/>
            <w:vMerge w:val="restart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Срок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реализа-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color w:val="000000"/>
                <w:sz w:val="18"/>
                <w:szCs w:val="18"/>
              </w:rPr>
              <w:t>Целевой показатель (номер целевого показателя из паспорта  про</w:t>
            </w:r>
            <w:r w:rsidRPr="007928AA">
              <w:rPr>
                <w:color w:val="000000"/>
                <w:sz w:val="18"/>
                <w:szCs w:val="18"/>
              </w:rPr>
              <w:softHyphen/>
              <w:t>граммы)</w:t>
            </w:r>
          </w:p>
        </w:tc>
        <w:tc>
          <w:tcPr>
            <w:tcW w:w="1015" w:type="dxa"/>
            <w:vMerge w:val="restart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928AA">
              <w:rPr>
                <w:color w:val="000000"/>
                <w:sz w:val="18"/>
                <w:szCs w:val="18"/>
              </w:rPr>
              <w:t>Источник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color w:val="000000"/>
                <w:sz w:val="18"/>
                <w:szCs w:val="18"/>
              </w:rPr>
              <w:t>финанси-ро</w:t>
            </w:r>
            <w:r w:rsidRPr="007928AA">
              <w:rPr>
                <w:color w:val="000000"/>
                <w:sz w:val="18"/>
                <w:szCs w:val="18"/>
              </w:rPr>
              <w:softHyphen/>
              <w:t>вания</w:t>
            </w:r>
          </w:p>
        </w:tc>
        <w:tc>
          <w:tcPr>
            <w:tcW w:w="2152" w:type="dxa"/>
            <w:gridSpan w:val="3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color w:val="000000"/>
                <w:sz w:val="18"/>
                <w:szCs w:val="18"/>
              </w:rPr>
              <w:t>Объем финансирования по годам (тыс.руб.)</w:t>
            </w:r>
          </w:p>
        </w:tc>
      </w:tr>
      <w:tr w:rsidR="007928AA" w:rsidRPr="006E3EDD" w:rsidTr="00CF623D">
        <w:trPr>
          <w:trHeight w:val="1025"/>
        </w:trPr>
        <w:tc>
          <w:tcPr>
            <w:tcW w:w="547" w:type="dxa"/>
            <w:vMerge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7928AA" w:rsidRPr="006E3EDD" w:rsidTr="00CF623D">
        <w:trPr>
          <w:trHeight w:val="469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928AA" w:rsidRPr="006E3EDD" w:rsidTr="00CF623D">
        <w:trPr>
          <w:trHeight w:val="469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32" w:type="dxa"/>
            <w:gridSpan w:val="8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color w:val="000000"/>
                <w:sz w:val="18"/>
                <w:szCs w:val="18"/>
              </w:rPr>
              <w:t>Задача.</w:t>
            </w:r>
            <w:r w:rsidRPr="007928AA">
              <w:rPr>
                <w:bCs/>
                <w:sz w:val="18"/>
                <w:szCs w:val="18"/>
              </w:rPr>
              <w:t>Оптимизация деятельности в сфере обращения с отходами производства и потребления</w:t>
            </w:r>
          </w:p>
        </w:tc>
      </w:tr>
      <w:tr w:rsidR="007928AA" w:rsidRPr="006E3EDD" w:rsidTr="00CF623D">
        <w:trPr>
          <w:trHeight w:val="1620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rFonts w:eastAsia="Times New Roman"/>
                <w:sz w:val="18"/>
                <w:szCs w:val="18"/>
                <w:lang w:eastAsia="ru-RU"/>
              </w:rPr>
              <w:t>Выявление фактов использо-вания земельных участков, приводящих к значительному ухудшению экологической обстановки</w:t>
            </w:r>
            <w:r w:rsidRPr="007928AA">
              <w:rPr>
                <w:bCs/>
                <w:color w:val="000000"/>
                <w:sz w:val="18"/>
                <w:szCs w:val="18"/>
              </w:rPr>
              <w:t>, ликвидация стихий-ных свалок и навалов мусора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2023-2025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1.1.1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без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финанси-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рования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928AA" w:rsidRPr="006E3EDD" w:rsidTr="00CF623D">
        <w:trPr>
          <w:trHeight w:val="483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9532" w:type="dxa"/>
            <w:gridSpan w:val="8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color w:val="000000"/>
                <w:sz w:val="18"/>
                <w:szCs w:val="18"/>
              </w:rPr>
              <w:t xml:space="preserve">Задача. </w:t>
            </w:r>
            <w:r w:rsidRPr="007928AA">
              <w:rPr>
                <w:sz w:val="18"/>
                <w:szCs w:val="18"/>
              </w:rPr>
              <w:t xml:space="preserve">Проведение инвентаризации земель </w:t>
            </w:r>
          </w:p>
        </w:tc>
      </w:tr>
      <w:tr w:rsidR="007928AA" w:rsidRPr="006E3EDD" w:rsidTr="00CF623D">
        <w:trPr>
          <w:trHeight w:val="1378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Администрация поселения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2023-2025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1.2.1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без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финанси-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рования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928AA" w:rsidRPr="006E3EDD" w:rsidTr="00CF623D">
        <w:trPr>
          <w:trHeight w:val="1364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2023-2025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1.2.1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-«-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928AA" w:rsidRPr="006E3EDD" w:rsidTr="00CF623D">
        <w:trPr>
          <w:trHeight w:val="469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928AA" w:rsidRPr="006E3EDD" w:rsidTr="00CF623D">
        <w:trPr>
          <w:trHeight w:val="1137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Выявление фактов самовольного строительства построек на землях, находящихся  в муниципальной собственности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Администрация поселения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2023-2025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1.2.1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-«-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928AA" w:rsidRPr="006E3EDD" w:rsidTr="00CF623D">
        <w:trPr>
          <w:trHeight w:val="881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928AA">
              <w:rPr>
                <w:rFonts w:eastAsia="Times New Roman"/>
                <w:sz w:val="18"/>
                <w:szCs w:val="18"/>
                <w:lang w:eastAsia="ru-RU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Администрации поселения</w:t>
            </w: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2023-2025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1.2.2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-«-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928AA" w:rsidRPr="006E3EDD" w:rsidTr="00CF623D">
        <w:trPr>
          <w:trHeight w:val="895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928AA">
              <w:rPr>
                <w:rFonts w:eastAsia="Times New Roman"/>
                <w:sz w:val="18"/>
                <w:szCs w:val="18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Администрации поселения</w:t>
            </w: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2023-2025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1.2.2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7928AA" w:rsidRPr="006E3EDD" w:rsidTr="00CF623D">
        <w:trPr>
          <w:trHeight w:val="881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7928AA">
              <w:rPr>
                <w:color w:val="000000"/>
                <w:sz w:val="18"/>
                <w:szCs w:val="18"/>
              </w:rPr>
              <w:t>Разъяснение норм земельного и природоохранного законода-тельства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Администрации поселения</w:t>
            </w: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2023-2025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1.2.3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без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финанси-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рования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928AA" w:rsidRPr="006E3EDD" w:rsidTr="00CF623D">
        <w:trPr>
          <w:trHeight w:val="397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9532" w:type="dxa"/>
            <w:gridSpan w:val="8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color w:val="000000"/>
                <w:sz w:val="18"/>
                <w:szCs w:val="18"/>
              </w:rPr>
              <w:t>Задача. Сохранение и восстановление земель</w:t>
            </w:r>
          </w:p>
        </w:tc>
      </w:tr>
      <w:tr w:rsidR="007928AA" w:rsidRPr="006E3EDD" w:rsidTr="00CF623D">
        <w:trPr>
          <w:trHeight w:val="1122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 xml:space="preserve">Организация и проведение на территории сельского поселения субботников, месячников по уборке </w:t>
            </w:r>
            <w:r w:rsidRPr="007928AA">
              <w:rPr>
                <w:sz w:val="18"/>
                <w:szCs w:val="18"/>
              </w:rPr>
              <w:lastRenderedPageBreak/>
              <w:t>территории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lastRenderedPageBreak/>
              <w:t>Администрации поселения, органы ТОС</w:t>
            </w: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2023-2025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1.3.1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без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финанси-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рования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928AA" w:rsidRPr="006E3EDD" w:rsidTr="00CF623D">
        <w:trPr>
          <w:trHeight w:val="1137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pStyle w:val="Default"/>
              <w:spacing w:after="0" w:line="240" w:lineRule="auto"/>
              <w:jc w:val="both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 xml:space="preserve">Проведение контроля за своевременным восстановле-нием нарушенных земель и вовлечения их в хозяйственный оборот </w:t>
            </w: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Администрации поселения</w:t>
            </w: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2023-2025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1.3.1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 xml:space="preserve">-«- 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928AA" w:rsidRPr="006E3EDD" w:rsidTr="00CF623D">
        <w:tblPrEx>
          <w:tblLook w:val="04A0" w:firstRow="1" w:lastRow="0" w:firstColumn="1" w:lastColumn="0" w:noHBand="0" w:noVBand="1"/>
        </w:tblPrEx>
        <w:trPr>
          <w:trHeight w:val="1421"/>
        </w:trPr>
        <w:tc>
          <w:tcPr>
            <w:tcW w:w="547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081" w:type="dxa"/>
            <w:shd w:val="clear" w:color="auto" w:fill="auto"/>
          </w:tcPr>
          <w:p w:rsidR="007928AA" w:rsidRPr="007928AA" w:rsidRDefault="007928AA" w:rsidP="007928AA">
            <w:pPr>
              <w:pStyle w:val="Default"/>
              <w:spacing w:after="0" w:line="240" w:lineRule="auto"/>
              <w:jc w:val="both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 xml:space="preserve">Проведение контроля за проведением земляных работ на территории сельского поселения </w:t>
            </w:r>
          </w:p>
          <w:p w:rsidR="007928AA" w:rsidRPr="007928AA" w:rsidRDefault="007928AA" w:rsidP="007928A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Администрации поселения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2023-2025</w:t>
            </w:r>
          </w:p>
        </w:tc>
        <w:tc>
          <w:tcPr>
            <w:tcW w:w="120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28AA">
              <w:rPr>
                <w:sz w:val="18"/>
                <w:szCs w:val="18"/>
              </w:rPr>
              <w:t>1.3.1</w:t>
            </w:r>
          </w:p>
        </w:tc>
        <w:tc>
          <w:tcPr>
            <w:tcW w:w="1015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-«-</w:t>
            </w:r>
          </w:p>
        </w:tc>
        <w:tc>
          <w:tcPr>
            <w:tcW w:w="72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928AA">
              <w:rPr>
                <w:bCs/>
                <w:color w:val="000000"/>
                <w:sz w:val="18"/>
                <w:szCs w:val="18"/>
              </w:rPr>
              <w:t>-</w:t>
            </w: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7928AA" w:rsidRPr="007928AA" w:rsidRDefault="007928AA" w:rsidP="007928A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920614" w:rsidRDefault="00920614" w:rsidP="000D749F">
      <w:pPr>
        <w:pStyle w:val="afff1"/>
        <w:shd w:val="clear" w:color="auto" w:fill="FFFFFF"/>
        <w:spacing w:before="0" w:after="0" w:line="240" w:lineRule="auto"/>
        <w:rPr>
          <w:sz w:val="18"/>
          <w:szCs w:val="18"/>
        </w:rPr>
      </w:pPr>
    </w:p>
    <w:p w:rsidR="00C822D5" w:rsidRDefault="00C822D5" w:rsidP="000D749F">
      <w:pPr>
        <w:pStyle w:val="afff1"/>
        <w:shd w:val="clear" w:color="auto" w:fill="FFFFFF"/>
        <w:spacing w:before="0" w:after="0" w:line="240" w:lineRule="auto"/>
        <w:rPr>
          <w:sz w:val="18"/>
          <w:szCs w:val="18"/>
        </w:rPr>
      </w:pPr>
    </w:p>
    <w:p w:rsidR="00C822D5" w:rsidRPr="00C822D5" w:rsidRDefault="00C822D5" w:rsidP="00C822D5">
      <w:pPr>
        <w:spacing w:after="0" w:line="240" w:lineRule="auto"/>
        <w:ind w:firstLine="708"/>
        <w:jc w:val="both"/>
        <w:rPr>
          <w:color w:val="483B3F"/>
          <w:sz w:val="20"/>
          <w:szCs w:val="20"/>
        </w:rPr>
      </w:pPr>
      <w:r w:rsidRPr="00F75092">
        <w:rPr>
          <w:color w:val="483B3F"/>
          <w:sz w:val="20"/>
          <w:szCs w:val="20"/>
        </w:rPr>
        <w:t>Постановление Администрации Сушанского сельского поселения от 24.10.2022 №5</w:t>
      </w:r>
      <w:r>
        <w:rPr>
          <w:color w:val="483B3F"/>
          <w:sz w:val="20"/>
          <w:szCs w:val="20"/>
        </w:rPr>
        <w:t>9</w:t>
      </w:r>
      <w:r w:rsidRPr="003D2C8B">
        <w:rPr>
          <w:b/>
          <w:bCs/>
          <w:color w:val="000000"/>
          <w:szCs w:val="28"/>
        </w:rPr>
        <w:t xml:space="preserve"> </w:t>
      </w:r>
      <w:r w:rsidRPr="00C822D5">
        <w:rPr>
          <w:color w:val="000000"/>
          <w:sz w:val="20"/>
          <w:szCs w:val="20"/>
        </w:rPr>
        <w:t xml:space="preserve">Об утверждении </w:t>
      </w:r>
      <w:r w:rsidRPr="00C822D5">
        <w:rPr>
          <w:sz w:val="20"/>
          <w:szCs w:val="20"/>
        </w:rPr>
        <w:t xml:space="preserve">муниципальной программы «Противодействие коррупции на территории  </w:t>
      </w:r>
      <w:r w:rsidRPr="00C822D5">
        <w:rPr>
          <w:color w:val="000000"/>
          <w:sz w:val="20"/>
          <w:szCs w:val="20"/>
        </w:rPr>
        <w:t xml:space="preserve">Сушанского </w:t>
      </w:r>
      <w:r w:rsidRPr="00C822D5">
        <w:rPr>
          <w:sz w:val="20"/>
          <w:szCs w:val="20"/>
        </w:rPr>
        <w:t>сельского поселения  на  2023-2025 годы»</w:t>
      </w:r>
    </w:p>
    <w:p w:rsidR="00C822D5" w:rsidRPr="00C822D5" w:rsidRDefault="00C822D5" w:rsidP="00C822D5">
      <w:pPr>
        <w:spacing w:after="0" w:line="240" w:lineRule="auto"/>
        <w:ind w:firstLine="90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В целях реализации Федерального закона  от 25 декабря  2008 года «О противодействии коррупции», в соответствии с Указом Губернатора Новгородской области от 09.08.2010 № 197 «Об утверждении плана противодействии коррупции в органах исполнительной власти Новгородской области» и постановлением Администрации сельского поселения от 01.08.2022г. № 37 «</w:t>
      </w:r>
      <w:r w:rsidRPr="00C822D5">
        <w:rPr>
          <w:bCs/>
          <w:sz w:val="20"/>
          <w:szCs w:val="20"/>
        </w:rPr>
        <w:t>Об утверждении Порядка принятия решений о разработке муниципальных программ Сушанского сельского поселения, их формирования и реализации, Порядка проведения оценки эффективности реализации муниципальных целевых программ</w:t>
      </w:r>
      <w:r w:rsidRPr="00C822D5">
        <w:rPr>
          <w:sz w:val="20"/>
          <w:szCs w:val="20"/>
        </w:rPr>
        <w:t>», Уставом  сельского поселения</w:t>
      </w:r>
    </w:p>
    <w:p w:rsidR="00C822D5" w:rsidRPr="00C822D5" w:rsidRDefault="00C822D5" w:rsidP="00C822D5">
      <w:pPr>
        <w:spacing w:after="0" w:line="240" w:lineRule="auto"/>
        <w:ind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Администрация  </w:t>
      </w:r>
      <w:r w:rsidRPr="00C822D5">
        <w:rPr>
          <w:color w:val="000000"/>
          <w:sz w:val="20"/>
          <w:szCs w:val="20"/>
        </w:rPr>
        <w:t xml:space="preserve">Сушанского </w:t>
      </w:r>
      <w:r w:rsidRPr="00C822D5">
        <w:rPr>
          <w:sz w:val="20"/>
          <w:szCs w:val="20"/>
        </w:rPr>
        <w:t xml:space="preserve">сельского поселения </w:t>
      </w:r>
    </w:p>
    <w:p w:rsidR="00C822D5" w:rsidRPr="00C822D5" w:rsidRDefault="00C822D5" w:rsidP="00C822D5">
      <w:pPr>
        <w:spacing w:after="0" w:line="240" w:lineRule="auto"/>
        <w:ind w:firstLine="720"/>
        <w:jc w:val="both"/>
        <w:rPr>
          <w:sz w:val="20"/>
          <w:szCs w:val="20"/>
        </w:rPr>
      </w:pPr>
      <w:r w:rsidRPr="00C822D5">
        <w:rPr>
          <w:b/>
          <w:sz w:val="20"/>
          <w:szCs w:val="20"/>
        </w:rPr>
        <w:t>ПОСТАНОВЛЯЕТ:</w:t>
      </w:r>
    </w:p>
    <w:p w:rsidR="00C822D5" w:rsidRPr="00C822D5" w:rsidRDefault="00C822D5" w:rsidP="00C822D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      1. Утвердить муниципальную программу «Противодействие коррупции </w:t>
      </w:r>
    </w:p>
    <w:p w:rsidR="00C822D5" w:rsidRPr="00C822D5" w:rsidRDefault="00C822D5" w:rsidP="00C822D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на территории  </w:t>
      </w:r>
      <w:r w:rsidRPr="00C822D5">
        <w:rPr>
          <w:bCs/>
          <w:sz w:val="20"/>
          <w:szCs w:val="20"/>
        </w:rPr>
        <w:t xml:space="preserve">Сушанского </w:t>
      </w:r>
      <w:r w:rsidRPr="00C822D5">
        <w:rPr>
          <w:sz w:val="20"/>
          <w:szCs w:val="20"/>
        </w:rPr>
        <w:t>сельского поселения  на  2023-2025 годы».</w:t>
      </w:r>
    </w:p>
    <w:p w:rsidR="00C822D5" w:rsidRPr="00C822D5" w:rsidRDefault="00C822D5" w:rsidP="00C822D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      2. Признать утратившим силу постановление Администрации Сушанского сельского поселения от 29.11.2018г. № 96 «Об утверждении муниципальной программы «Противодействие коррупции в Сушанском сельском поселении на 2018-2022  годы».</w:t>
      </w:r>
    </w:p>
    <w:p w:rsidR="00C822D5" w:rsidRPr="00C822D5" w:rsidRDefault="00C822D5" w:rsidP="00C822D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     3.   Контроль за выполнением постановления оставляю за собой.</w:t>
      </w:r>
    </w:p>
    <w:p w:rsidR="00C822D5" w:rsidRPr="00C822D5" w:rsidRDefault="00C822D5" w:rsidP="00C822D5">
      <w:pPr>
        <w:spacing w:after="0" w:line="240" w:lineRule="auto"/>
        <w:jc w:val="both"/>
        <w:outlineLvl w:val="0"/>
        <w:rPr>
          <w:sz w:val="20"/>
          <w:szCs w:val="20"/>
        </w:rPr>
      </w:pPr>
      <w:r w:rsidRPr="00C822D5">
        <w:rPr>
          <w:sz w:val="20"/>
          <w:szCs w:val="20"/>
        </w:rPr>
        <w:t xml:space="preserve">     4. Опубликовать постановление  в бюллетене «Официальный вестник Сушанского сельского поселения», разместить на официальном сайте Администрации сельского поселения  в сети  «Интернет». </w:t>
      </w:r>
    </w:p>
    <w:p w:rsidR="00C822D5" w:rsidRPr="00C822D5" w:rsidRDefault="00C822D5" w:rsidP="00C822D5">
      <w:pPr>
        <w:spacing w:after="0" w:line="240" w:lineRule="auto"/>
        <w:jc w:val="both"/>
        <w:rPr>
          <w:b/>
          <w:sz w:val="20"/>
          <w:szCs w:val="20"/>
        </w:rPr>
      </w:pPr>
    </w:p>
    <w:p w:rsidR="00C822D5" w:rsidRPr="00C822D5" w:rsidRDefault="00C822D5" w:rsidP="00C822D5">
      <w:pPr>
        <w:spacing w:after="0" w:line="240" w:lineRule="auto"/>
        <w:jc w:val="both"/>
        <w:rPr>
          <w:b/>
          <w:sz w:val="20"/>
          <w:szCs w:val="20"/>
        </w:rPr>
      </w:pPr>
    </w:p>
    <w:p w:rsidR="00C822D5" w:rsidRDefault="00C822D5" w:rsidP="00C822D5">
      <w:pPr>
        <w:spacing w:after="0" w:line="240" w:lineRule="auto"/>
        <w:jc w:val="center"/>
        <w:rPr>
          <w:b/>
          <w:sz w:val="20"/>
          <w:szCs w:val="20"/>
        </w:rPr>
      </w:pPr>
      <w:r w:rsidRPr="00C822D5">
        <w:rPr>
          <w:b/>
          <w:sz w:val="20"/>
          <w:szCs w:val="20"/>
        </w:rPr>
        <w:t>Глава сельского поселения                                                  С.А.Кузяков</w:t>
      </w:r>
    </w:p>
    <w:p w:rsidR="00C822D5" w:rsidRDefault="00C822D5" w:rsidP="00C822D5">
      <w:pPr>
        <w:spacing w:after="0" w:line="240" w:lineRule="auto"/>
        <w:jc w:val="center"/>
        <w:rPr>
          <w:b/>
          <w:sz w:val="20"/>
          <w:szCs w:val="20"/>
        </w:rPr>
      </w:pPr>
    </w:p>
    <w:p w:rsidR="00C822D5" w:rsidRDefault="00C822D5" w:rsidP="00C822D5">
      <w:pPr>
        <w:spacing w:after="0" w:line="240" w:lineRule="auto"/>
        <w:rPr>
          <w:b/>
          <w:sz w:val="20"/>
          <w:szCs w:val="20"/>
        </w:rPr>
      </w:pPr>
    </w:p>
    <w:p w:rsidR="00C822D5" w:rsidRPr="00C822D5" w:rsidRDefault="00C822D5" w:rsidP="00C822D5">
      <w:pPr>
        <w:spacing w:after="0" w:line="240" w:lineRule="auto"/>
        <w:jc w:val="right"/>
        <w:outlineLvl w:val="0"/>
        <w:rPr>
          <w:sz w:val="20"/>
          <w:szCs w:val="20"/>
        </w:rPr>
      </w:pPr>
      <w:r w:rsidRPr="00C822D5">
        <w:rPr>
          <w:sz w:val="20"/>
          <w:szCs w:val="20"/>
        </w:rPr>
        <w:t>УТВЕРЖДЕНА</w:t>
      </w:r>
    </w:p>
    <w:p w:rsidR="00C822D5" w:rsidRPr="00C822D5" w:rsidRDefault="00C822D5" w:rsidP="00C822D5">
      <w:pPr>
        <w:spacing w:after="0" w:line="240" w:lineRule="auto"/>
        <w:ind w:left="5664"/>
        <w:jc w:val="right"/>
        <w:outlineLvl w:val="0"/>
        <w:rPr>
          <w:sz w:val="20"/>
          <w:szCs w:val="20"/>
        </w:rPr>
      </w:pPr>
      <w:r w:rsidRPr="00C822D5">
        <w:rPr>
          <w:sz w:val="20"/>
          <w:szCs w:val="20"/>
        </w:rPr>
        <w:t xml:space="preserve">постановлением Администрации Сушанского сельского поселения </w:t>
      </w:r>
    </w:p>
    <w:p w:rsidR="00C822D5" w:rsidRPr="00C822D5" w:rsidRDefault="00C822D5" w:rsidP="00C822D5">
      <w:pPr>
        <w:spacing w:after="0" w:line="240" w:lineRule="auto"/>
        <w:ind w:left="5664"/>
        <w:jc w:val="right"/>
        <w:outlineLvl w:val="0"/>
        <w:rPr>
          <w:sz w:val="20"/>
          <w:szCs w:val="20"/>
        </w:rPr>
      </w:pPr>
      <w:r w:rsidRPr="00C822D5">
        <w:rPr>
          <w:sz w:val="20"/>
          <w:szCs w:val="20"/>
        </w:rPr>
        <w:t>от 24.10.2022г.  № 59</w:t>
      </w:r>
    </w:p>
    <w:p w:rsidR="00C822D5" w:rsidRDefault="00C822D5" w:rsidP="00C822D5">
      <w:pPr>
        <w:spacing w:after="0" w:line="240" w:lineRule="auto"/>
        <w:rPr>
          <w:sz w:val="20"/>
          <w:szCs w:val="20"/>
        </w:rPr>
      </w:pPr>
    </w:p>
    <w:p w:rsidR="00C822D5" w:rsidRPr="00C822D5" w:rsidRDefault="00C822D5" w:rsidP="00C822D5">
      <w:pPr>
        <w:spacing w:after="0" w:line="240" w:lineRule="auto"/>
        <w:jc w:val="center"/>
        <w:rPr>
          <w:b/>
          <w:sz w:val="20"/>
          <w:szCs w:val="20"/>
        </w:rPr>
      </w:pPr>
      <w:r w:rsidRPr="00C822D5">
        <w:rPr>
          <w:b/>
          <w:bCs/>
          <w:color w:val="000000"/>
          <w:sz w:val="20"/>
          <w:szCs w:val="20"/>
        </w:rPr>
        <w:t>ПАСПОРТ</w:t>
      </w:r>
    </w:p>
    <w:p w:rsidR="00C822D5" w:rsidRPr="00C822D5" w:rsidRDefault="00C822D5" w:rsidP="00C822D5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C822D5">
        <w:rPr>
          <w:b/>
          <w:color w:val="000000"/>
          <w:sz w:val="20"/>
          <w:szCs w:val="20"/>
        </w:rPr>
        <w:t>муниципальной программы Сушанского сельского поселения</w:t>
      </w:r>
    </w:p>
    <w:p w:rsidR="00C822D5" w:rsidRDefault="00C822D5" w:rsidP="00C822D5">
      <w:pPr>
        <w:spacing w:after="0" w:line="240" w:lineRule="auto"/>
        <w:jc w:val="center"/>
        <w:rPr>
          <w:b/>
          <w:sz w:val="20"/>
          <w:szCs w:val="20"/>
        </w:rPr>
      </w:pPr>
      <w:r w:rsidRPr="00C822D5">
        <w:rPr>
          <w:b/>
          <w:sz w:val="20"/>
          <w:szCs w:val="20"/>
        </w:rPr>
        <w:t xml:space="preserve">«Противодействие коррупции на территории  </w:t>
      </w:r>
      <w:r w:rsidRPr="00C822D5">
        <w:rPr>
          <w:b/>
          <w:bCs/>
          <w:color w:val="000000"/>
          <w:sz w:val="20"/>
          <w:szCs w:val="20"/>
        </w:rPr>
        <w:t xml:space="preserve">Сушанского </w:t>
      </w:r>
      <w:r w:rsidRPr="00C822D5">
        <w:rPr>
          <w:b/>
          <w:sz w:val="20"/>
          <w:szCs w:val="20"/>
        </w:rPr>
        <w:t>сельского поселения  на  2023-2025 годы»</w:t>
      </w:r>
    </w:p>
    <w:p w:rsidR="00C822D5" w:rsidRDefault="00C822D5" w:rsidP="00C822D5">
      <w:pPr>
        <w:spacing w:after="0" w:line="240" w:lineRule="auto"/>
        <w:jc w:val="center"/>
        <w:rPr>
          <w:b/>
          <w:sz w:val="20"/>
          <w:szCs w:val="20"/>
        </w:rPr>
      </w:pPr>
    </w:p>
    <w:p w:rsidR="00C822D5" w:rsidRPr="00C822D5" w:rsidRDefault="00C822D5" w:rsidP="00C822D5">
      <w:pPr>
        <w:spacing w:after="0" w:line="240" w:lineRule="auto"/>
        <w:jc w:val="both"/>
        <w:rPr>
          <w:color w:val="000000"/>
          <w:sz w:val="20"/>
          <w:szCs w:val="20"/>
        </w:rPr>
      </w:pPr>
      <w:r w:rsidRPr="00C822D5">
        <w:rPr>
          <w:color w:val="000000"/>
          <w:sz w:val="20"/>
          <w:szCs w:val="20"/>
        </w:rPr>
        <w:t xml:space="preserve">    1. Ответственный исполнитель муниципальной программы: Глава сельского поселения, специалисты Администрации поселения</w:t>
      </w:r>
    </w:p>
    <w:p w:rsidR="00C822D5" w:rsidRPr="00C822D5" w:rsidRDefault="00C822D5" w:rsidP="00C822D5">
      <w:pPr>
        <w:spacing w:after="0" w:line="240" w:lineRule="auto"/>
        <w:jc w:val="both"/>
        <w:rPr>
          <w:color w:val="000000"/>
          <w:sz w:val="20"/>
          <w:szCs w:val="20"/>
        </w:rPr>
      </w:pPr>
      <w:r w:rsidRPr="00C822D5">
        <w:rPr>
          <w:color w:val="000000"/>
          <w:sz w:val="20"/>
          <w:szCs w:val="20"/>
        </w:rPr>
        <w:t xml:space="preserve">   2. Соисполнители муниципальной программы: контрольно-счетная палата Боровичского муниципального района, комиссия по  соблюдению требований к служебному поведению  и урегулированию конфликта интересов Администрации сельского поселения</w:t>
      </w:r>
    </w:p>
    <w:p w:rsidR="00C822D5" w:rsidRPr="00C822D5" w:rsidRDefault="00C822D5" w:rsidP="00C822D5">
      <w:pPr>
        <w:spacing w:after="0" w:line="240" w:lineRule="auto"/>
        <w:jc w:val="both"/>
        <w:rPr>
          <w:color w:val="000000"/>
          <w:sz w:val="20"/>
          <w:szCs w:val="20"/>
        </w:rPr>
      </w:pPr>
      <w:r w:rsidRPr="00C822D5">
        <w:rPr>
          <w:color w:val="000000"/>
          <w:sz w:val="20"/>
          <w:szCs w:val="20"/>
        </w:rPr>
        <w:t xml:space="preserve">   3. Подпрограммы муниципальной  программы (при наличии):</w:t>
      </w:r>
    </w:p>
    <w:p w:rsidR="00C822D5" w:rsidRPr="00C822D5" w:rsidRDefault="00C822D5" w:rsidP="00C822D5">
      <w:pPr>
        <w:spacing w:after="0" w:line="240" w:lineRule="auto"/>
        <w:jc w:val="both"/>
        <w:rPr>
          <w:color w:val="000000"/>
          <w:sz w:val="20"/>
          <w:szCs w:val="20"/>
        </w:rPr>
      </w:pPr>
      <w:r w:rsidRPr="00C822D5">
        <w:rPr>
          <w:color w:val="000000"/>
          <w:sz w:val="20"/>
          <w:szCs w:val="20"/>
        </w:rPr>
        <w:t xml:space="preserve">   4. Цели, задачи и целевые показатели* муниципальной программы:</w:t>
      </w:r>
    </w:p>
    <w:p w:rsidR="00C822D5" w:rsidRPr="00C822D5" w:rsidRDefault="00C822D5" w:rsidP="00C822D5">
      <w:pPr>
        <w:spacing w:after="0" w:line="240" w:lineRule="auto"/>
        <w:jc w:val="both"/>
        <w:rPr>
          <w:color w:val="000000"/>
          <w:sz w:val="20"/>
          <w:szCs w:val="2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4537"/>
        <w:gridCol w:w="1416"/>
        <w:gridCol w:w="1417"/>
        <w:gridCol w:w="1701"/>
      </w:tblGrid>
      <w:tr w:rsidR="00C822D5" w:rsidRPr="00C822D5" w:rsidTr="00CF623D">
        <w:trPr>
          <w:trHeight w:val="4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№ </w:t>
            </w:r>
          </w:p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lastRenderedPageBreak/>
              <w:t>Цели, задачи муниципальной</w:t>
            </w:r>
            <w:r w:rsidRPr="00C822D5">
              <w:rPr>
                <w:sz w:val="20"/>
                <w:szCs w:val="20"/>
              </w:rPr>
              <w:br/>
            </w:r>
            <w:r w:rsidRPr="00C822D5">
              <w:rPr>
                <w:sz w:val="20"/>
                <w:szCs w:val="20"/>
              </w:rPr>
              <w:lastRenderedPageBreak/>
              <w:t xml:space="preserve"> программы, наименование и  </w:t>
            </w:r>
            <w:r w:rsidRPr="00C822D5">
              <w:rPr>
                <w:sz w:val="20"/>
                <w:szCs w:val="20"/>
              </w:rPr>
              <w:br/>
              <w:t xml:space="preserve"> единица измерения целевого </w:t>
            </w:r>
            <w:r w:rsidRPr="00C822D5">
              <w:rPr>
                <w:sz w:val="20"/>
                <w:szCs w:val="20"/>
              </w:rPr>
              <w:br/>
              <w:t xml:space="preserve">         показателя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</w:rPr>
              <w:lastRenderedPageBreak/>
              <w:t>Значения целевого показателя по годам</w:t>
            </w:r>
          </w:p>
        </w:tc>
      </w:tr>
      <w:tr w:rsidR="00C822D5" w:rsidRPr="00C822D5" w:rsidTr="00CF623D">
        <w:trPr>
          <w:trHeight w:val="4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2D5" w:rsidRPr="00C822D5" w:rsidRDefault="00C822D5" w:rsidP="00C822D5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2D5" w:rsidRPr="00C822D5" w:rsidRDefault="00C822D5" w:rsidP="00C822D5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</w:rPr>
              <w:t>2025</w:t>
            </w:r>
          </w:p>
        </w:tc>
      </w:tr>
      <w:tr w:rsidR="00C822D5" w:rsidRPr="00C822D5" w:rsidTr="00CF623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5</w:t>
            </w:r>
          </w:p>
        </w:tc>
      </w:tr>
      <w:tr w:rsidR="00C822D5" w:rsidRPr="00C822D5" w:rsidTr="00CF623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1.  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Цель 1 Осуществление мероприятий по противодействию коррупции на территории Сушанского сельского поселения, обеспечение защиты прав и законных интересов жителей муниципального образования</w:t>
            </w:r>
          </w:p>
        </w:tc>
      </w:tr>
      <w:tr w:rsidR="00C822D5" w:rsidRPr="00C822D5" w:rsidTr="00CF623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1.1.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Задача 1      </w:t>
            </w:r>
            <w:r w:rsidRPr="00C822D5">
              <w:rPr>
                <w:bCs/>
                <w:sz w:val="20"/>
                <w:szCs w:val="20"/>
              </w:rPr>
              <w:t>Обеспечение правовых и организационных мер, направленных на противодействие коррупции</w:t>
            </w:r>
            <w:r w:rsidRPr="00C822D5">
              <w:rPr>
                <w:sz w:val="20"/>
                <w:szCs w:val="20"/>
              </w:rPr>
              <w:t xml:space="preserve"> на территории Сушанского сельского поселения                                          </w:t>
            </w:r>
          </w:p>
        </w:tc>
      </w:tr>
      <w:tr w:rsidR="00C822D5" w:rsidRPr="00C822D5" w:rsidTr="00CF623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1.1.1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Показатель 1    Количество принятых НПА; (шт)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</w:rPr>
              <w:t>4</w:t>
            </w:r>
          </w:p>
        </w:tc>
      </w:tr>
      <w:tr w:rsidR="00C822D5" w:rsidRPr="00C822D5" w:rsidTr="00CF623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1.1.2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Показатель 2      Реализация предусмотренных мероприятий антикоррупционных мер; %          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</w:rPr>
              <w:t>100</w:t>
            </w:r>
          </w:p>
        </w:tc>
      </w:tr>
      <w:tr w:rsidR="00C822D5" w:rsidRPr="00C822D5" w:rsidTr="00CF623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1.2.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Задача 2 Совершенствование</w:t>
            </w:r>
            <w:r w:rsidRPr="00C822D5">
              <w:rPr>
                <w:bCs/>
                <w:sz w:val="20"/>
                <w:szCs w:val="20"/>
              </w:rPr>
              <w:t xml:space="preserve"> механизма контроля соблюдения ограничений и запретов, связанных с прохождением муниципальной службы    </w:t>
            </w:r>
            <w:r w:rsidRPr="00C822D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C822D5" w:rsidRPr="00C822D5" w:rsidTr="00CF623D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1.2.1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Показатель 1 Количество</w:t>
            </w:r>
          </w:p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заседаний комиссии по</w:t>
            </w:r>
            <w:r w:rsidRPr="00C822D5">
              <w:rPr>
                <w:sz w:val="20"/>
                <w:szCs w:val="20"/>
                <w:u w:val="single"/>
              </w:rPr>
              <w:t xml:space="preserve"> </w:t>
            </w:r>
            <w:r w:rsidRPr="00C822D5">
              <w:rPr>
                <w:sz w:val="20"/>
                <w:szCs w:val="20"/>
              </w:rPr>
              <w:t xml:space="preserve">соблюдению требований к служебному </w:t>
            </w:r>
          </w:p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</w:rPr>
              <w:t>поведению муниципальных служащих и урегулированию конфликта интересов (при наличии оснований), но не реже 1 раза в квартал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822D5" w:rsidRPr="00C822D5" w:rsidTr="00CF623D">
        <w:trPr>
          <w:trHeight w:val="5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1.2.2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</w:rPr>
              <w:t>Результаты полученных знаний, при прохождении учебы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 (средняя оценка)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C822D5" w:rsidRPr="00C822D5" w:rsidTr="00CF623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3.0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Задача 3 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</w:t>
            </w:r>
            <w:r w:rsidRPr="00C822D5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822D5" w:rsidRPr="00C822D5" w:rsidTr="00CF623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3.1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</w:rPr>
              <w:t xml:space="preserve"> Показатель 1 Уровень доверия граждан к работе Администрации сельского поселения, %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C822D5" w:rsidRPr="00C822D5" w:rsidTr="00CF623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4.0.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Задача 4 Противодействие</w:t>
            </w:r>
            <w:r w:rsidRPr="00C822D5">
              <w:rPr>
                <w:b/>
                <w:bCs/>
                <w:sz w:val="20"/>
                <w:szCs w:val="20"/>
              </w:rPr>
              <w:t xml:space="preserve">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C822D5" w:rsidRPr="00C822D5" w:rsidTr="00CF623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4.1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 Показатель 1 Участие в обучающих семинарах по вопросу «О размещении заказов на поставки товаров, выполнение работ, оказание услуг для государственных и муниципальных нужд» (чел.)</w:t>
            </w:r>
          </w:p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</w:tbl>
    <w:p w:rsidR="00C822D5" w:rsidRPr="00C822D5" w:rsidRDefault="00C822D5" w:rsidP="00C822D5">
      <w:pPr>
        <w:autoSpaceDE w:val="0"/>
        <w:spacing w:after="0" w:line="240" w:lineRule="auto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           </w:t>
      </w:r>
    </w:p>
    <w:p w:rsidR="00C822D5" w:rsidRPr="00C822D5" w:rsidRDefault="00C822D5" w:rsidP="00C822D5">
      <w:pPr>
        <w:autoSpaceDE w:val="0"/>
        <w:spacing w:after="0" w:line="240" w:lineRule="auto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        6. Сроки реализации муниципальной программы: 2023-2025.</w:t>
      </w:r>
    </w:p>
    <w:p w:rsidR="00C822D5" w:rsidRPr="00C822D5" w:rsidRDefault="00C822D5" w:rsidP="00C822D5">
      <w:pPr>
        <w:autoSpaceDE w:val="0"/>
        <w:spacing w:after="0" w:line="240" w:lineRule="auto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        7. Объемы и источники финансирования муниципальной программы в целом и по годам реализации (тыс. руб.): </w:t>
      </w:r>
    </w:p>
    <w:tbl>
      <w:tblPr>
        <w:tblW w:w="9412" w:type="dxa"/>
        <w:tblInd w:w="4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4"/>
        <w:gridCol w:w="1134"/>
        <w:gridCol w:w="1418"/>
        <w:gridCol w:w="2268"/>
        <w:gridCol w:w="1133"/>
        <w:gridCol w:w="1560"/>
        <w:gridCol w:w="885"/>
      </w:tblGrid>
      <w:tr w:rsidR="00C822D5" w:rsidRPr="00C822D5" w:rsidTr="00CF623D">
        <w:trPr>
          <w:trHeight w:val="400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Год</w:t>
            </w:r>
          </w:p>
        </w:tc>
        <w:tc>
          <w:tcPr>
            <w:tcW w:w="8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822D5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C822D5" w:rsidRPr="00C822D5" w:rsidTr="00CF623D">
        <w:trPr>
          <w:trHeight w:val="400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2D5" w:rsidRPr="00C822D5" w:rsidRDefault="00C822D5" w:rsidP="00C822D5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областной  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федеральный    бюджет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 xml:space="preserve">бюджет </w:t>
            </w:r>
          </w:p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поселения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всего</w:t>
            </w:r>
          </w:p>
        </w:tc>
      </w:tr>
      <w:tr w:rsidR="00C822D5" w:rsidRPr="00C822D5" w:rsidTr="00CF623D">
        <w:tc>
          <w:tcPr>
            <w:tcW w:w="1014" w:type="dxa"/>
            <w:tcBorders>
              <w:left w:val="single" w:sz="4" w:space="0" w:color="000000"/>
              <w:bottom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822D5">
              <w:rPr>
                <w:sz w:val="20"/>
                <w:szCs w:val="20"/>
              </w:rPr>
              <w:t>7</w:t>
            </w:r>
          </w:p>
        </w:tc>
      </w:tr>
      <w:tr w:rsidR="00C822D5" w:rsidRPr="00C822D5" w:rsidTr="00CF623D">
        <w:trPr>
          <w:trHeight w:val="52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val="en-US" w:eastAsia="en-US"/>
              </w:rPr>
              <w:t>20</w:t>
            </w:r>
            <w:r w:rsidRPr="00C822D5">
              <w:rPr>
                <w:color w:val="000000"/>
                <w:sz w:val="20"/>
                <w:szCs w:val="20"/>
                <w:lang w:eastAsia="en-US"/>
              </w:rPr>
              <w:t>23</w:t>
            </w:r>
          </w:p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C822D5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22D5">
              <w:rPr>
                <w:sz w:val="20"/>
                <w:szCs w:val="20"/>
              </w:rPr>
              <w:t>-</w:t>
            </w:r>
          </w:p>
        </w:tc>
      </w:tr>
      <w:tr w:rsidR="00C822D5" w:rsidRPr="00C822D5" w:rsidTr="00CF623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822D5" w:rsidRPr="00C822D5" w:rsidTr="00CF623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22D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C822D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822D5" w:rsidRPr="00C822D5" w:rsidTr="00CF623D"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pacing w:after="0" w:line="240" w:lineRule="auto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C822D5">
              <w:rPr>
                <w:b/>
                <w:sz w:val="20"/>
                <w:szCs w:val="20"/>
              </w:rPr>
              <w:t xml:space="preserve">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C822D5">
              <w:rPr>
                <w:b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C822D5">
              <w:rPr>
                <w:b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C822D5">
              <w:rPr>
                <w:b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822D5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C822D5">
              <w:rPr>
                <w:b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5" w:rsidRPr="00C822D5" w:rsidRDefault="00C822D5" w:rsidP="00C822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822D5">
              <w:rPr>
                <w:b/>
                <w:sz w:val="20"/>
                <w:szCs w:val="20"/>
              </w:rPr>
              <w:t>-</w:t>
            </w:r>
          </w:p>
        </w:tc>
      </w:tr>
    </w:tbl>
    <w:p w:rsidR="00C822D5" w:rsidRPr="00C822D5" w:rsidRDefault="00C822D5" w:rsidP="00C822D5">
      <w:pPr>
        <w:autoSpaceDE w:val="0"/>
        <w:spacing w:after="0" w:line="240" w:lineRule="auto"/>
        <w:ind w:right="680"/>
        <w:rPr>
          <w:sz w:val="20"/>
          <w:szCs w:val="20"/>
        </w:rPr>
      </w:pPr>
    </w:p>
    <w:p w:rsidR="00C822D5" w:rsidRPr="00C822D5" w:rsidRDefault="00C822D5" w:rsidP="00C822D5">
      <w:pPr>
        <w:autoSpaceDE w:val="0"/>
        <w:spacing w:after="0" w:line="240" w:lineRule="auto"/>
        <w:ind w:right="-2"/>
        <w:jc w:val="center"/>
        <w:rPr>
          <w:sz w:val="20"/>
          <w:szCs w:val="20"/>
        </w:rPr>
      </w:pPr>
      <w:r w:rsidRPr="00C822D5">
        <w:rPr>
          <w:b/>
          <w:bCs/>
          <w:sz w:val="20"/>
          <w:szCs w:val="20"/>
        </w:rPr>
        <w:t>8. Ожидаемые конечные результаты реализации муниципальной программы:</w:t>
      </w:r>
    </w:p>
    <w:p w:rsidR="00C822D5" w:rsidRPr="00C822D5" w:rsidRDefault="00C822D5" w:rsidP="00C822D5">
      <w:pPr>
        <w:autoSpaceDE w:val="0"/>
        <w:spacing w:after="0" w:line="240" w:lineRule="auto"/>
        <w:ind w:right="-2"/>
        <w:rPr>
          <w:sz w:val="20"/>
          <w:szCs w:val="20"/>
        </w:rPr>
      </w:pPr>
      <w:r w:rsidRPr="00C822D5">
        <w:rPr>
          <w:sz w:val="20"/>
          <w:szCs w:val="20"/>
        </w:rPr>
        <w:t xml:space="preserve">             В результате реализации Программы к окончанию 2025 года предполагается:</w:t>
      </w:r>
    </w:p>
    <w:p w:rsidR="00C822D5" w:rsidRPr="00C822D5" w:rsidRDefault="00C822D5" w:rsidP="00C822D5">
      <w:pPr>
        <w:spacing w:after="0" w:line="240" w:lineRule="auto"/>
        <w:ind w:right="68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- создать эффективную систему противодействия коррупции;</w:t>
      </w:r>
    </w:p>
    <w:p w:rsidR="00C822D5" w:rsidRPr="00C822D5" w:rsidRDefault="00C822D5" w:rsidP="00C822D5">
      <w:pPr>
        <w:spacing w:after="0" w:line="240" w:lineRule="auto"/>
        <w:ind w:right="-2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- принять нормативные правовые акты Администрации Сушанского сельского поселения по обеспечению реализации государственной политики в сфере противодействия коррупции;</w:t>
      </w:r>
    </w:p>
    <w:p w:rsidR="00C822D5" w:rsidRPr="00C822D5" w:rsidRDefault="00C822D5" w:rsidP="00C822D5">
      <w:pPr>
        <w:spacing w:after="0" w:line="240" w:lineRule="auto"/>
        <w:ind w:right="-2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- организовать проведение антикоррупционных экспертиз нормативных правовых актов органа местного самоуправления и их проектов;</w:t>
      </w:r>
    </w:p>
    <w:p w:rsidR="00C822D5" w:rsidRPr="00C822D5" w:rsidRDefault="00C822D5" w:rsidP="00C822D5">
      <w:pPr>
        <w:spacing w:after="0" w:line="240" w:lineRule="auto"/>
        <w:ind w:right="-2"/>
        <w:jc w:val="both"/>
        <w:rPr>
          <w:sz w:val="20"/>
          <w:szCs w:val="20"/>
        </w:rPr>
      </w:pPr>
      <w:r w:rsidRPr="00C822D5">
        <w:rPr>
          <w:sz w:val="20"/>
          <w:szCs w:val="20"/>
        </w:rPr>
        <w:lastRenderedPageBreak/>
        <w:t>- обеспечить обучение, муниципальных служащих по программам противодействия коррупции в соответствии с установленными Правительством Новгородской области и соответствующими министерствами, и ведомствами Новгородской области планом и графиком.</w:t>
      </w:r>
    </w:p>
    <w:p w:rsidR="00C822D5" w:rsidRPr="00C822D5" w:rsidRDefault="00C822D5" w:rsidP="00C822D5">
      <w:pPr>
        <w:autoSpaceDE w:val="0"/>
        <w:spacing w:after="0" w:line="240" w:lineRule="auto"/>
        <w:ind w:right="680"/>
        <w:jc w:val="center"/>
        <w:rPr>
          <w:sz w:val="20"/>
          <w:szCs w:val="20"/>
        </w:rPr>
      </w:pPr>
    </w:p>
    <w:p w:rsidR="00C822D5" w:rsidRPr="00C822D5" w:rsidRDefault="00C822D5" w:rsidP="00C822D5">
      <w:pPr>
        <w:autoSpaceDE w:val="0"/>
        <w:spacing w:after="0" w:line="240" w:lineRule="auto"/>
        <w:ind w:right="-2"/>
        <w:jc w:val="center"/>
        <w:rPr>
          <w:b/>
          <w:sz w:val="20"/>
          <w:szCs w:val="20"/>
        </w:rPr>
      </w:pPr>
      <w:bookmarkStart w:id="1" w:name="Par180"/>
      <w:bookmarkEnd w:id="1"/>
      <w:r w:rsidRPr="00C822D5">
        <w:rPr>
          <w:b/>
          <w:sz w:val="20"/>
          <w:szCs w:val="20"/>
        </w:rPr>
        <w:t>II. Характеристика проблем, на решение которых направлена</w:t>
      </w:r>
    </w:p>
    <w:p w:rsidR="00C822D5" w:rsidRPr="00C822D5" w:rsidRDefault="00C822D5" w:rsidP="00C822D5">
      <w:pPr>
        <w:widowControl w:val="0"/>
        <w:autoSpaceDE w:val="0"/>
        <w:spacing w:after="0" w:line="240" w:lineRule="auto"/>
        <w:ind w:right="-2"/>
        <w:jc w:val="center"/>
        <w:rPr>
          <w:sz w:val="20"/>
          <w:szCs w:val="20"/>
        </w:rPr>
      </w:pPr>
      <w:r w:rsidRPr="00C822D5">
        <w:rPr>
          <w:b/>
          <w:sz w:val="20"/>
          <w:szCs w:val="20"/>
        </w:rPr>
        <w:t>муниципальная программа</w:t>
      </w:r>
    </w:p>
    <w:p w:rsidR="00C822D5" w:rsidRPr="00C822D5" w:rsidRDefault="00C822D5" w:rsidP="00C822D5">
      <w:pPr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C822D5" w:rsidRPr="00C822D5" w:rsidRDefault="00C822D5" w:rsidP="00C822D5">
      <w:pPr>
        <w:autoSpaceDE w:val="0"/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C822D5" w:rsidRPr="00C822D5" w:rsidRDefault="00C822D5" w:rsidP="00C822D5">
      <w:pPr>
        <w:autoSpaceDE w:val="0"/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C822D5" w:rsidRPr="00C822D5" w:rsidRDefault="00C822D5" w:rsidP="00C822D5">
      <w:pPr>
        <w:autoSpaceDE w:val="0"/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C822D5" w:rsidRPr="00C822D5" w:rsidRDefault="00C822D5" w:rsidP="00C822D5">
      <w:pPr>
        <w:autoSpaceDE w:val="0"/>
        <w:spacing w:after="0" w:line="240" w:lineRule="auto"/>
        <w:ind w:right="-2" w:firstLine="54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исследований, и антикоррупционного мониторинга практически невозможно.</w:t>
      </w:r>
    </w:p>
    <w:p w:rsidR="00C822D5" w:rsidRPr="00C822D5" w:rsidRDefault="00C822D5" w:rsidP="00C822D5">
      <w:pPr>
        <w:autoSpaceDE w:val="0"/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C822D5" w:rsidRPr="00C822D5" w:rsidRDefault="00C822D5" w:rsidP="00C822D5">
      <w:pPr>
        <w:autoSpaceDE w:val="0"/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Сушанского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C822D5" w:rsidRPr="00C822D5" w:rsidRDefault="00C822D5" w:rsidP="00C822D5">
      <w:pPr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Сушанского сельского поселения.  </w:t>
      </w:r>
    </w:p>
    <w:p w:rsidR="00C822D5" w:rsidRPr="00C822D5" w:rsidRDefault="00C822D5" w:rsidP="00C822D5">
      <w:pPr>
        <w:pStyle w:val="afff1"/>
        <w:spacing w:before="0" w:after="0" w:line="240" w:lineRule="auto"/>
        <w:ind w:right="-2"/>
        <w:jc w:val="center"/>
        <w:rPr>
          <w:sz w:val="20"/>
          <w:szCs w:val="20"/>
        </w:rPr>
      </w:pPr>
      <w:r w:rsidRPr="00C822D5">
        <w:rPr>
          <w:rStyle w:val="a8"/>
          <w:bCs w:val="0"/>
          <w:sz w:val="20"/>
          <w:szCs w:val="20"/>
          <w:lang w:val="en-US"/>
        </w:rPr>
        <w:t>III</w:t>
      </w:r>
      <w:r w:rsidRPr="00C822D5">
        <w:rPr>
          <w:rStyle w:val="a8"/>
          <w:bCs w:val="0"/>
          <w:sz w:val="20"/>
          <w:szCs w:val="20"/>
        </w:rPr>
        <w:t>. Основные показатели и анализ социальных, финансово-экономических и прочих рисков реализации программы</w:t>
      </w:r>
    </w:p>
    <w:p w:rsidR="00C822D5" w:rsidRPr="00C822D5" w:rsidRDefault="00C822D5" w:rsidP="00C822D5">
      <w:pPr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C822D5" w:rsidRPr="00C822D5" w:rsidRDefault="00C822D5" w:rsidP="00C822D5">
      <w:pPr>
        <w:spacing w:after="0" w:line="240" w:lineRule="auto"/>
        <w:ind w:right="-2" w:firstLine="720"/>
        <w:jc w:val="both"/>
        <w:rPr>
          <w:spacing w:val="-6"/>
          <w:sz w:val="20"/>
          <w:szCs w:val="20"/>
        </w:rPr>
      </w:pPr>
      <w:r w:rsidRPr="00C822D5">
        <w:rPr>
          <w:sz w:val="20"/>
          <w:szCs w:val="20"/>
        </w:rPr>
        <w:t xml:space="preserve">Реализация Программы и принятие нормативных правовых актов по вопросам противодействия коррупции на территории Сушанского сельского поселения к 2023 году позволит добиться позитивного изменения ситуации, связанной с коррупционными проявлениями. </w:t>
      </w:r>
    </w:p>
    <w:p w:rsidR="00C822D5" w:rsidRPr="00C822D5" w:rsidRDefault="00C822D5" w:rsidP="00C822D5">
      <w:pPr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pacing w:val="-6"/>
          <w:sz w:val="20"/>
          <w:szCs w:val="20"/>
        </w:rPr>
        <w:t xml:space="preserve">При этом системное проведение </w:t>
      </w:r>
      <w:r w:rsidRPr="00C822D5">
        <w:rPr>
          <w:sz w:val="20"/>
          <w:szCs w:val="20"/>
        </w:rPr>
        <w:t>антикоррупционных экспертиз</w:t>
      </w:r>
      <w:r w:rsidRPr="00C822D5">
        <w:rPr>
          <w:spacing w:val="-6"/>
          <w:sz w:val="20"/>
          <w:szCs w:val="20"/>
        </w:rPr>
        <w:t xml:space="preserve"> нормативных</w:t>
      </w:r>
      <w:r w:rsidRPr="00C822D5">
        <w:rPr>
          <w:sz w:val="20"/>
          <w:szCs w:val="20"/>
        </w:rPr>
        <w:t xml:space="preserve"> правовых актов органа местного самоуправления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Администрации Сушанского сельского поселения не позволит создать предпосылки и условия для проявления коррупциогенных факторов.</w:t>
      </w:r>
    </w:p>
    <w:p w:rsidR="00C822D5" w:rsidRPr="00C822D5" w:rsidRDefault="00C822D5" w:rsidP="00C822D5">
      <w:pPr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сталкивались с проблемой коррупции, к 2023 году сократится на 5 процентов. </w:t>
      </w:r>
    </w:p>
    <w:p w:rsidR="00C822D5" w:rsidRPr="00C822D5" w:rsidRDefault="00C822D5" w:rsidP="00C822D5">
      <w:pPr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 w:rsidRPr="00C822D5">
        <w:rPr>
          <w:spacing w:val="-2"/>
          <w:sz w:val="20"/>
          <w:szCs w:val="20"/>
        </w:rPr>
        <w:t>в проведении антикоррупционного просвещения</w:t>
      </w:r>
      <w:r w:rsidRPr="00C822D5">
        <w:rPr>
          <w:sz w:val="20"/>
          <w:szCs w:val="20"/>
        </w:rPr>
        <w:t xml:space="preserve"> и воспитания. При этом доля обучающихся, прошедших обучение по образовательным программам профилактической направленности, возрастет до 100 процентов. </w:t>
      </w:r>
    </w:p>
    <w:p w:rsidR="00C822D5" w:rsidRPr="00C822D5" w:rsidRDefault="00C822D5" w:rsidP="00C822D5">
      <w:pPr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Реализация мероприятий Программы позволит увеличить долю граждан, удовлетворенных информационной открытостью органа местного самоуправления.</w:t>
      </w:r>
    </w:p>
    <w:p w:rsidR="00C822D5" w:rsidRPr="00C822D5" w:rsidRDefault="00C822D5" w:rsidP="00C822D5">
      <w:pPr>
        <w:spacing w:after="0" w:line="240" w:lineRule="auto"/>
        <w:ind w:right="-2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 xml:space="preserve"> </w:t>
      </w:r>
    </w:p>
    <w:p w:rsidR="00C822D5" w:rsidRPr="00C822D5" w:rsidRDefault="00C822D5" w:rsidP="00C822D5">
      <w:pPr>
        <w:spacing w:after="0" w:line="240" w:lineRule="auto"/>
        <w:ind w:right="-2" w:firstLine="720"/>
        <w:jc w:val="both"/>
        <w:rPr>
          <w:b/>
          <w:bCs/>
          <w:sz w:val="20"/>
          <w:szCs w:val="20"/>
        </w:rPr>
      </w:pPr>
      <w:r w:rsidRPr="00C822D5">
        <w:rPr>
          <w:sz w:val="20"/>
          <w:szCs w:val="20"/>
        </w:rPr>
        <w:t xml:space="preserve">   </w:t>
      </w:r>
      <w:r w:rsidRPr="00C822D5">
        <w:rPr>
          <w:rStyle w:val="a8"/>
          <w:bCs w:val="0"/>
          <w:sz w:val="20"/>
          <w:szCs w:val="20"/>
          <w:lang w:val="en-US"/>
        </w:rPr>
        <w:t>IV</w:t>
      </w:r>
      <w:r w:rsidRPr="00C822D5">
        <w:rPr>
          <w:rStyle w:val="a8"/>
          <w:bCs w:val="0"/>
          <w:sz w:val="20"/>
          <w:szCs w:val="20"/>
        </w:rPr>
        <w:t>. Механизм управления реализацией программой</w:t>
      </w:r>
    </w:p>
    <w:p w:rsidR="00C822D5" w:rsidRPr="00C822D5" w:rsidRDefault="00C822D5" w:rsidP="00C822D5">
      <w:pPr>
        <w:spacing w:after="0" w:line="240" w:lineRule="auto"/>
        <w:ind w:right="680" w:firstLine="720"/>
        <w:jc w:val="both"/>
        <w:rPr>
          <w:sz w:val="20"/>
          <w:szCs w:val="20"/>
        </w:rPr>
      </w:pPr>
      <w:bookmarkStart w:id="2" w:name="sub_51"/>
      <w:r w:rsidRPr="00C822D5">
        <w:rPr>
          <w:sz w:val="20"/>
          <w:szCs w:val="20"/>
        </w:rPr>
        <w:t>-   Руководителем Программы является Глава Сушанского сельского поселения.</w:t>
      </w:r>
    </w:p>
    <w:p w:rsidR="00C822D5" w:rsidRPr="00C822D5" w:rsidRDefault="00C822D5" w:rsidP="00C822D5">
      <w:pPr>
        <w:spacing w:after="0" w:line="240" w:lineRule="auto"/>
        <w:ind w:right="680" w:firstLine="720"/>
        <w:jc w:val="both"/>
        <w:rPr>
          <w:sz w:val="20"/>
          <w:szCs w:val="20"/>
        </w:rPr>
      </w:pPr>
      <w:bookmarkStart w:id="3" w:name="sub_52"/>
      <w:bookmarkEnd w:id="2"/>
      <w:r w:rsidRPr="00C822D5">
        <w:rPr>
          <w:sz w:val="20"/>
          <w:szCs w:val="20"/>
        </w:rPr>
        <w:t xml:space="preserve">-  Муниципальный заказчик - координатор Программы – Администрация </w:t>
      </w:r>
      <w:bookmarkEnd w:id="3"/>
      <w:r w:rsidRPr="00C822D5">
        <w:rPr>
          <w:sz w:val="20"/>
          <w:szCs w:val="20"/>
        </w:rPr>
        <w:t>Сушанского сельского поселения.</w:t>
      </w:r>
    </w:p>
    <w:p w:rsidR="00C822D5" w:rsidRPr="00C822D5" w:rsidRDefault="00C822D5" w:rsidP="00C822D5">
      <w:pPr>
        <w:spacing w:after="0" w:line="240" w:lineRule="auto"/>
        <w:ind w:left="696" w:right="680" w:firstLine="24"/>
        <w:jc w:val="both"/>
        <w:rPr>
          <w:sz w:val="20"/>
          <w:szCs w:val="20"/>
        </w:rPr>
      </w:pPr>
      <w:bookmarkStart w:id="4" w:name="sub_56"/>
      <w:r w:rsidRPr="00C822D5">
        <w:rPr>
          <w:sz w:val="20"/>
          <w:szCs w:val="20"/>
        </w:rPr>
        <w:t>- Реализация Программы осуществляется:</w:t>
      </w:r>
    </w:p>
    <w:p w:rsidR="00C822D5" w:rsidRPr="00C822D5" w:rsidRDefault="00C822D5" w:rsidP="00C822D5">
      <w:pPr>
        <w:spacing w:after="0" w:line="240" w:lineRule="auto"/>
        <w:ind w:right="680"/>
        <w:jc w:val="both"/>
        <w:rPr>
          <w:sz w:val="20"/>
          <w:szCs w:val="20"/>
        </w:rPr>
      </w:pPr>
      <w:r w:rsidRPr="00C822D5">
        <w:rPr>
          <w:sz w:val="20"/>
          <w:szCs w:val="20"/>
        </w:rPr>
        <w:lastRenderedPageBreak/>
        <w:t xml:space="preserve">          - В соответствии с федеральными, областными и муниципальными нормативными правовыми актами.</w:t>
      </w:r>
    </w:p>
    <w:p w:rsidR="00C822D5" w:rsidRPr="00C822D5" w:rsidRDefault="00C822D5" w:rsidP="00C822D5">
      <w:pPr>
        <w:spacing w:after="0" w:line="240" w:lineRule="auto"/>
        <w:ind w:right="680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- Контроль за выполнением Программы осуществляет Администрация Сушанского сельского поселения в установленном порядке.</w:t>
      </w:r>
      <w:bookmarkEnd w:id="4"/>
    </w:p>
    <w:p w:rsidR="00C822D5" w:rsidRPr="00C822D5" w:rsidRDefault="00C822D5" w:rsidP="00C822D5">
      <w:pPr>
        <w:spacing w:after="0" w:line="240" w:lineRule="auto"/>
        <w:ind w:right="680" w:firstLine="720"/>
        <w:jc w:val="both"/>
        <w:rPr>
          <w:sz w:val="20"/>
          <w:szCs w:val="20"/>
        </w:rPr>
      </w:pPr>
      <w:r w:rsidRPr="00C822D5">
        <w:rPr>
          <w:sz w:val="20"/>
          <w:szCs w:val="20"/>
        </w:rPr>
        <w:t>Контроль над исполнением Программы осуществляет Заместитель Главы администрации Новикова Н.В.</w:t>
      </w:r>
    </w:p>
    <w:p w:rsidR="00C822D5" w:rsidRPr="00C822D5" w:rsidRDefault="00C822D5" w:rsidP="00C822D5">
      <w:pPr>
        <w:spacing w:after="0" w:line="240" w:lineRule="auto"/>
        <w:rPr>
          <w:sz w:val="20"/>
          <w:szCs w:val="20"/>
        </w:rPr>
      </w:pPr>
      <w:r w:rsidRPr="00C822D5">
        <w:rPr>
          <w:sz w:val="20"/>
          <w:szCs w:val="20"/>
        </w:rPr>
        <w:t xml:space="preserve">           Ответственный исполнитель муниципальной программы до 20 июля текущего года и до 01 марта года, следующего за отчетным, готовит полугодовой и годовой </w:t>
      </w:r>
      <w:hyperlink r:id="rId11" w:anchor="Par370#Par370" w:history="1">
        <w:r w:rsidRPr="00C822D5">
          <w:rPr>
            <w:rStyle w:val="a6"/>
            <w:color w:val="000000"/>
            <w:sz w:val="20"/>
            <w:szCs w:val="20"/>
          </w:rPr>
          <w:t>отчеты</w:t>
        </w:r>
      </w:hyperlink>
      <w:r w:rsidRPr="00C822D5">
        <w:rPr>
          <w:sz w:val="20"/>
          <w:szCs w:val="20"/>
        </w:rPr>
        <w:t xml:space="preserve"> о ходе реализации муниципальной программы.</w:t>
      </w:r>
    </w:p>
    <w:p w:rsidR="00C822D5" w:rsidRPr="00C822D5" w:rsidRDefault="00C822D5" w:rsidP="00C822D5">
      <w:pPr>
        <w:spacing w:after="0" w:line="240" w:lineRule="auto"/>
        <w:rPr>
          <w:sz w:val="20"/>
          <w:szCs w:val="20"/>
        </w:rPr>
      </w:pPr>
    </w:p>
    <w:p w:rsidR="00C822D5" w:rsidRPr="00C822D5" w:rsidRDefault="00C822D5" w:rsidP="00C822D5">
      <w:pPr>
        <w:spacing w:after="0" w:line="240" w:lineRule="auto"/>
        <w:jc w:val="center"/>
        <w:rPr>
          <w:sz w:val="20"/>
          <w:szCs w:val="20"/>
        </w:rPr>
      </w:pPr>
      <w:r w:rsidRPr="00C822D5">
        <w:rPr>
          <w:sz w:val="20"/>
          <w:szCs w:val="20"/>
        </w:rPr>
        <w:t>_______________</w:t>
      </w:r>
    </w:p>
    <w:p w:rsidR="00C822D5" w:rsidRPr="00C822D5" w:rsidRDefault="00C822D5" w:rsidP="00C822D5">
      <w:pPr>
        <w:spacing w:after="0" w:line="240" w:lineRule="auto"/>
        <w:jc w:val="center"/>
        <w:rPr>
          <w:sz w:val="20"/>
          <w:szCs w:val="20"/>
        </w:rPr>
      </w:pPr>
    </w:p>
    <w:p w:rsidR="005C1844" w:rsidRPr="005C1844" w:rsidRDefault="005C1844" w:rsidP="005C1844">
      <w:pPr>
        <w:spacing w:after="0" w:line="240" w:lineRule="auto"/>
        <w:jc w:val="right"/>
        <w:rPr>
          <w:bCs/>
          <w:color w:val="000000"/>
          <w:sz w:val="20"/>
          <w:szCs w:val="20"/>
        </w:rPr>
      </w:pPr>
      <w:r w:rsidRPr="005C1844">
        <w:rPr>
          <w:bCs/>
          <w:color w:val="000000"/>
          <w:sz w:val="20"/>
          <w:szCs w:val="20"/>
        </w:rPr>
        <w:t>Утверждены</w:t>
      </w:r>
    </w:p>
    <w:p w:rsidR="005C1844" w:rsidRPr="005C1844" w:rsidRDefault="005C1844" w:rsidP="005C1844">
      <w:pPr>
        <w:spacing w:after="0" w:line="240" w:lineRule="auto"/>
        <w:jc w:val="right"/>
        <w:rPr>
          <w:bCs/>
          <w:color w:val="000000"/>
          <w:sz w:val="20"/>
          <w:szCs w:val="20"/>
        </w:rPr>
      </w:pPr>
      <w:r w:rsidRPr="005C1844">
        <w:rPr>
          <w:bCs/>
          <w:color w:val="000000"/>
          <w:sz w:val="20"/>
          <w:szCs w:val="20"/>
        </w:rPr>
        <w:t xml:space="preserve">постановлением Администрации </w:t>
      </w:r>
    </w:p>
    <w:p w:rsidR="005C1844" w:rsidRPr="005C1844" w:rsidRDefault="005C1844" w:rsidP="005C1844">
      <w:pPr>
        <w:spacing w:after="0" w:line="240" w:lineRule="auto"/>
        <w:jc w:val="right"/>
        <w:rPr>
          <w:bCs/>
          <w:color w:val="000000"/>
          <w:sz w:val="20"/>
          <w:szCs w:val="20"/>
        </w:rPr>
      </w:pPr>
      <w:r w:rsidRPr="005C1844">
        <w:rPr>
          <w:bCs/>
          <w:color w:val="000000"/>
          <w:sz w:val="20"/>
          <w:szCs w:val="20"/>
        </w:rPr>
        <w:t>сельского поселения</w:t>
      </w:r>
    </w:p>
    <w:p w:rsidR="005C1844" w:rsidRPr="005C1844" w:rsidRDefault="005C1844" w:rsidP="005C1844">
      <w:pPr>
        <w:spacing w:after="0" w:line="240" w:lineRule="auto"/>
        <w:jc w:val="right"/>
        <w:rPr>
          <w:b/>
          <w:bCs/>
          <w:color w:val="000000"/>
          <w:sz w:val="20"/>
          <w:szCs w:val="20"/>
        </w:rPr>
      </w:pPr>
      <w:r w:rsidRPr="005C1844">
        <w:rPr>
          <w:bCs/>
          <w:color w:val="000000"/>
          <w:sz w:val="20"/>
          <w:szCs w:val="20"/>
        </w:rPr>
        <w:t xml:space="preserve">от  24.10.2022г.  № 59 </w:t>
      </w:r>
    </w:p>
    <w:p w:rsidR="005C1844" w:rsidRPr="005C1844" w:rsidRDefault="005C1844" w:rsidP="005C1844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 w:rsidRPr="005C1844">
        <w:rPr>
          <w:b/>
          <w:bCs/>
          <w:color w:val="000000"/>
          <w:sz w:val="20"/>
          <w:szCs w:val="20"/>
        </w:rPr>
        <w:t xml:space="preserve">Мероприятия муниципальной программы </w:t>
      </w:r>
    </w:p>
    <w:p w:rsidR="005C1844" w:rsidRPr="005C1844" w:rsidRDefault="005C1844" w:rsidP="005C1844">
      <w:pPr>
        <w:spacing w:after="0" w:line="240" w:lineRule="auto"/>
        <w:jc w:val="center"/>
        <w:rPr>
          <w:b/>
          <w:sz w:val="20"/>
          <w:szCs w:val="20"/>
        </w:rPr>
      </w:pPr>
      <w:r w:rsidRPr="005C1844">
        <w:rPr>
          <w:b/>
          <w:bCs/>
          <w:color w:val="000000"/>
          <w:sz w:val="20"/>
          <w:szCs w:val="20"/>
        </w:rPr>
        <w:t>«</w:t>
      </w:r>
      <w:r w:rsidRPr="005C1844">
        <w:rPr>
          <w:b/>
          <w:sz w:val="20"/>
          <w:szCs w:val="20"/>
        </w:rPr>
        <w:t xml:space="preserve">Противодействие коррупции на территории </w:t>
      </w:r>
      <w:r w:rsidRPr="005C1844">
        <w:rPr>
          <w:b/>
          <w:bCs/>
          <w:color w:val="000000"/>
          <w:sz w:val="20"/>
          <w:szCs w:val="20"/>
        </w:rPr>
        <w:t xml:space="preserve">Сушанского </w:t>
      </w:r>
      <w:r w:rsidRPr="005C1844">
        <w:rPr>
          <w:b/>
          <w:sz w:val="20"/>
          <w:szCs w:val="20"/>
        </w:rPr>
        <w:t>сельского поселения  на  2023-2025 годы»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2310"/>
        <w:gridCol w:w="1696"/>
        <w:gridCol w:w="838"/>
        <w:gridCol w:w="1158"/>
        <w:gridCol w:w="1772"/>
        <w:gridCol w:w="574"/>
        <w:gridCol w:w="79"/>
        <w:gridCol w:w="483"/>
        <w:gridCol w:w="115"/>
        <w:gridCol w:w="522"/>
      </w:tblGrid>
      <w:tr w:rsidR="005C1844" w:rsidRPr="00A51F17" w:rsidTr="005C1844">
        <w:trPr>
          <w:trHeight w:hRule="exact" w:val="1213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№</w:t>
            </w:r>
          </w:p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Срок</w:t>
            </w:r>
          </w:p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реализа</w:t>
            </w:r>
            <w:r w:rsidRPr="00A51F17">
              <w:rPr>
                <w:color w:val="000000"/>
                <w:sz w:val="18"/>
                <w:szCs w:val="18"/>
              </w:rPr>
              <w:softHyphen/>
            </w:r>
          </w:p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Целевой показатель (номер целевого показателя из паспорта  про</w:t>
            </w:r>
            <w:r w:rsidRPr="00A51F17">
              <w:rPr>
                <w:color w:val="000000"/>
                <w:sz w:val="18"/>
                <w:szCs w:val="18"/>
              </w:rPr>
              <w:softHyphen/>
              <w:t>граммы)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Источник</w:t>
            </w:r>
          </w:p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финансиро</w:t>
            </w:r>
            <w:r w:rsidRPr="00A51F17">
              <w:rPr>
                <w:color w:val="000000"/>
                <w:sz w:val="18"/>
                <w:szCs w:val="18"/>
              </w:rPr>
              <w:softHyphen/>
            </w:r>
          </w:p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Объем финансирования по годам (тыс.руб.)</w:t>
            </w:r>
          </w:p>
        </w:tc>
      </w:tr>
      <w:tr w:rsidR="005C1844" w:rsidRPr="00A51F17" w:rsidTr="005C1844">
        <w:trPr>
          <w:trHeight w:hRule="exact" w:val="107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 xml:space="preserve">2023 </w:t>
            </w:r>
          </w:p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2024</w:t>
            </w:r>
          </w:p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2025</w:t>
            </w:r>
          </w:p>
        </w:tc>
      </w:tr>
      <w:tr w:rsidR="005C1844" w:rsidRPr="00A51F17" w:rsidTr="005C1844">
        <w:trPr>
          <w:trHeight w:hRule="exact" w:val="85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1</w:t>
            </w:r>
            <w:r w:rsidRPr="00A51F17">
              <w:rPr>
                <w:color w:val="000000"/>
                <w:spacing w:val="10"/>
                <w:sz w:val="18"/>
                <w:szCs w:val="18"/>
              </w:rPr>
              <w:t>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b/>
                <w:bCs/>
                <w:sz w:val="18"/>
                <w:szCs w:val="18"/>
              </w:rPr>
              <w:t>Задача 1 Обеспечение правовых и организационных мер, направленных на противодействие коррупции</w:t>
            </w:r>
            <w:r w:rsidRPr="00A51F17">
              <w:rPr>
                <w:b/>
                <w:sz w:val="18"/>
                <w:szCs w:val="18"/>
              </w:rPr>
              <w:t xml:space="preserve"> на территории Сушанского сельского поселения</w:t>
            </w:r>
            <w:r w:rsidRPr="00A51F17">
              <w:rPr>
                <w:sz w:val="18"/>
                <w:szCs w:val="18"/>
              </w:rPr>
              <w:t xml:space="preserve">                                          </w:t>
            </w:r>
          </w:p>
        </w:tc>
      </w:tr>
      <w:tr w:rsidR="005C1844" w:rsidRPr="00A51F17" w:rsidTr="005C1844">
        <w:trPr>
          <w:trHeight w:hRule="exact" w:val="9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Исполнение плана противодействия коррупции в органах Сушанского сельского поселения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В течение года (2022-2025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1.1.1</w:t>
            </w:r>
          </w:p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1.1.2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C1844" w:rsidRPr="00A51F17" w:rsidTr="005C1844">
        <w:trPr>
          <w:trHeight w:hRule="exact" w:val="1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 xml:space="preserve">Организация и проведение в установленном порядке антикоррупционной экспертизы нормативных правовых актов (проектов </w:t>
            </w:r>
          </w:p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 xml:space="preserve">нормативных правовых актов)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В течение года (2023-2025 гг.)</w:t>
            </w:r>
          </w:p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</w:p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</w:p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</w:p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1.1.1</w:t>
            </w:r>
          </w:p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1.1.2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C1844" w:rsidRPr="00A51F17" w:rsidTr="005C1844">
        <w:trPr>
          <w:trHeight w:hRule="exact" w:val="118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В течение года (2023-2025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1844" w:rsidRPr="00A51F17" w:rsidTr="005C1844">
        <w:trPr>
          <w:trHeight w:hRule="exact" w:val="82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b/>
                <w:bCs/>
                <w:sz w:val="18"/>
                <w:szCs w:val="18"/>
              </w:rPr>
              <w:t xml:space="preserve">Задача 2   </w:t>
            </w:r>
            <w:r w:rsidRPr="00A51F17">
              <w:rPr>
                <w:b/>
                <w:bCs/>
                <w:color w:val="5F5F5F"/>
                <w:sz w:val="18"/>
                <w:szCs w:val="18"/>
              </w:rPr>
              <w:t xml:space="preserve"> </w:t>
            </w:r>
            <w:r w:rsidRPr="00A51F17">
              <w:rPr>
                <w:b/>
                <w:bCs/>
                <w:sz w:val="18"/>
                <w:szCs w:val="18"/>
              </w:rPr>
              <w:t xml:space="preserve">Совершенствование механизма контроля соблюдения ограничений и запретов, связанных с прохождением муниципальной службы    </w:t>
            </w:r>
            <w:r w:rsidRPr="00A51F1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5C1844" w:rsidRPr="00A51F17" w:rsidTr="005C1844">
        <w:trPr>
          <w:trHeight w:hRule="exact" w:val="199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Осуществлять контроль за предоставлением муниципальными служащими администрации Сушанского сельского поселения    сведений о доходах и расходах принадлежащем им на праве собственности имуществе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В течение года (2023-2025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C1844" w:rsidRPr="00A51F17" w:rsidTr="005C1844">
        <w:trPr>
          <w:trHeight w:hRule="exact" w:val="18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</w:p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В течение года (2023-2025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C1844" w:rsidRPr="00A51F17" w:rsidTr="005C1844">
        <w:trPr>
          <w:trHeight w:hRule="exact" w:val="159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 xml:space="preserve">2.3.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 (при наличии оснований)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51F17">
              <w:rPr>
                <w:sz w:val="18"/>
                <w:szCs w:val="18"/>
              </w:rPr>
              <w:t>В течение года (2023-2025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C1844" w:rsidRPr="00A51F17" w:rsidTr="005C1844">
        <w:trPr>
          <w:trHeight w:hRule="exact" w:val="180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</w:rPr>
              <w:t xml:space="preserve">2.4.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Обучение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В течение года (2023-2025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5C1844" w:rsidRPr="00A51F17" w:rsidTr="005C1844">
        <w:trPr>
          <w:trHeight w:hRule="exact" w:val="70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 xml:space="preserve">3.  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b/>
                <w:sz w:val="18"/>
                <w:szCs w:val="18"/>
              </w:rPr>
              <w:t xml:space="preserve">Задача 3 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  </w:t>
            </w:r>
          </w:p>
        </w:tc>
      </w:tr>
      <w:tr w:rsidR="005C1844" w:rsidRPr="00A51F17" w:rsidTr="005C1844">
        <w:trPr>
          <w:trHeight w:hRule="exact" w:val="10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3.1.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 xml:space="preserve">Подготовка и размещение информации, направленной на создание в обществе нетерпимости к коррупционному поведению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В течение года (2023-2025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1.3.1</w:t>
            </w:r>
          </w:p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5C1844" w:rsidRPr="00A51F17" w:rsidTr="005C1844">
        <w:trPr>
          <w:trHeight w:hRule="exact" w:val="211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3.2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Размещение информации о противодействии коррупции в органах местного самоуправления сельского поселения, разъяснений   населению о порядке           предоставления муниципальных услуг (функций) на официальном сайте Администрации сельского поселения в сети Интернет.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В течение года (2023-2025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1.3.1</w:t>
            </w:r>
          </w:p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C1844" w:rsidRPr="00A51F17" w:rsidTr="005C1844">
        <w:trPr>
          <w:trHeight w:hRule="exact" w:val="17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3.3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Организация и проведение семинаров с депутатами Совета сельского поселения, членами общественного Совета и муниципальными служащими сельских поселений по вопросам противодействия коррупции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В течение года (2023-2025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1.3.1</w:t>
            </w:r>
          </w:p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C1844" w:rsidRPr="00A51F17" w:rsidTr="005C1844">
        <w:trPr>
          <w:trHeight w:hRule="exact" w:val="71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4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b/>
                <w:bCs/>
                <w:sz w:val="18"/>
                <w:szCs w:val="18"/>
              </w:rPr>
              <w:t xml:space="preserve">  Задача 4  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5C1844" w:rsidRPr="00A51F17" w:rsidTr="005C1844">
        <w:trPr>
          <w:trHeight w:hRule="exact" w:val="165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4.1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Осуществление контроля за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A51F17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В течение года (2023-2025 гг.)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1.4.1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844" w:rsidRPr="00A51F17" w:rsidRDefault="005C1844" w:rsidP="00CF623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51F17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</w:tbl>
    <w:p w:rsidR="00C822D5" w:rsidRPr="00C822D5" w:rsidRDefault="00C822D5" w:rsidP="005C1844">
      <w:pPr>
        <w:spacing w:after="0" w:line="240" w:lineRule="auto"/>
        <w:jc w:val="center"/>
        <w:rPr>
          <w:b/>
          <w:sz w:val="20"/>
          <w:szCs w:val="20"/>
        </w:rPr>
      </w:pPr>
    </w:p>
    <w:p w:rsidR="00C822D5" w:rsidRPr="00C822D5" w:rsidRDefault="00C822D5" w:rsidP="00C822D5">
      <w:pPr>
        <w:spacing w:after="0" w:line="240" w:lineRule="auto"/>
        <w:rPr>
          <w:sz w:val="20"/>
          <w:szCs w:val="20"/>
        </w:rPr>
        <w:sectPr w:rsidR="00C822D5" w:rsidRPr="00C822D5" w:rsidSect="00CF623D">
          <w:pgSz w:w="11905" w:h="16837"/>
          <w:pgMar w:top="567" w:right="567" w:bottom="567" w:left="1418" w:header="720" w:footer="720" w:gutter="0"/>
          <w:cols w:space="720"/>
        </w:sectPr>
      </w:pPr>
    </w:p>
    <w:p w:rsidR="006C7514" w:rsidRPr="003F1AC8" w:rsidRDefault="00C937FA" w:rsidP="006C7514">
      <w:pPr>
        <w:tabs>
          <w:tab w:val="left" w:pos="3060"/>
        </w:tabs>
        <w:spacing w:after="0" w:line="240" w:lineRule="auto"/>
        <w:jc w:val="both"/>
        <w:rPr>
          <w:bCs/>
          <w:sz w:val="20"/>
          <w:szCs w:val="20"/>
        </w:rPr>
      </w:pPr>
      <w:r>
        <w:rPr>
          <w:color w:val="483B3F"/>
          <w:sz w:val="20"/>
          <w:szCs w:val="20"/>
        </w:rPr>
        <w:lastRenderedPageBreak/>
        <w:t xml:space="preserve">              </w:t>
      </w:r>
      <w:r w:rsidR="006C7514" w:rsidRPr="00F75092">
        <w:rPr>
          <w:color w:val="483B3F"/>
          <w:sz w:val="20"/>
          <w:szCs w:val="20"/>
        </w:rPr>
        <w:t>Постановление Администрации Сушанского сельского поселения от 24.10.2022 №</w:t>
      </w:r>
      <w:r w:rsidR="006C7514">
        <w:rPr>
          <w:color w:val="483B3F"/>
          <w:sz w:val="20"/>
          <w:szCs w:val="20"/>
        </w:rPr>
        <w:t xml:space="preserve">60 </w:t>
      </w:r>
      <w:r w:rsidR="006C7514" w:rsidRPr="003F1AC8">
        <w:rPr>
          <w:sz w:val="20"/>
          <w:szCs w:val="20"/>
        </w:rPr>
        <w:t>«Об особенностях осуществления в 2022 году внутреннего</w:t>
      </w:r>
      <w:r w:rsidR="006C7514" w:rsidRPr="003F1AC8">
        <w:rPr>
          <w:sz w:val="20"/>
          <w:szCs w:val="20"/>
        </w:rPr>
        <w:br/>
        <w:t>муниципального финансового контроля органом муниципального</w:t>
      </w:r>
      <w:r w:rsidR="006C7514" w:rsidRPr="003F1AC8">
        <w:rPr>
          <w:sz w:val="20"/>
          <w:szCs w:val="20"/>
        </w:rPr>
        <w:br/>
        <w:t>финансового контроля Администрации Сушанского сельского поселения</w:t>
      </w:r>
      <w:r w:rsidR="006C7514">
        <w:rPr>
          <w:sz w:val="20"/>
          <w:szCs w:val="20"/>
        </w:rPr>
        <w:t>»</w:t>
      </w:r>
    </w:p>
    <w:p w:rsidR="006C7514" w:rsidRPr="006C7514" w:rsidRDefault="006C7514" w:rsidP="006C7514">
      <w:pPr>
        <w:pStyle w:val="Bodytext20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6C7514">
        <w:rPr>
          <w:sz w:val="20"/>
          <w:szCs w:val="20"/>
        </w:rPr>
        <w:t>В соответствии с пунктом 5 постановления Правительства Российской Федерации от 14 апреля 2022 года № 665 «Об особенностях осуществления в 2022 году муниципального (муниципального) финансового контроля в отношении главных распорядителей (распорядителей) бюджетных средств, получателей бюджетных средств», руководствуясь статьей 44.3 Устава Сушанского сельского поселения,  Администрация Сушанского сельского поселения</w:t>
      </w:r>
    </w:p>
    <w:p w:rsidR="006C7514" w:rsidRPr="006C7514" w:rsidRDefault="006C7514" w:rsidP="006C7514">
      <w:pPr>
        <w:pStyle w:val="Bodytext20"/>
        <w:shd w:val="clear" w:color="auto" w:fill="auto"/>
        <w:spacing w:before="0" w:line="240" w:lineRule="auto"/>
        <w:ind w:firstLine="709"/>
        <w:jc w:val="left"/>
        <w:rPr>
          <w:b/>
          <w:sz w:val="20"/>
          <w:szCs w:val="20"/>
        </w:rPr>
      </w:pPr>
      <w:r w:rsidRPr="006C7514">
        <w:rPr>
          <w:b/>
          <w:sz w:val="20"/>
          <w:szCs w:val="20"/>
        </w:rPr>
        <w:t>П О С Т А Н О В Л Я Е Т:</w:t>
      </w:r>
    </w:p>
    <w:p w:rsidR="006C7514" w:rsidRPr="006C7514" w:rsidRDefault="006C7514" w:rsidP="006C7514">
      <w:pPr>
        <w:pStyle w:val="Bodytext20"/>
        <w:numPr>
          <w:ilvl w:val="0"/>
          <w:numId w:val="48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0"/>
          <w:szCs w:val="20"/>
        </w:rPr>
      </w:pPr>
      <w:r w:rsidRPr="006C7514">
        <w:rPr>
          <w:sz w:val="20"/>
          <w:szCs w:val="20"/>
        </w:rPr>
        <w:t>Установить, что до 1 января 2023 года органом муниципального финансового контроля Администрации Сушанского сельского поселения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 (далее - объекты контроля).</w:t>
      </w:r>
    </w:p>
    <w:p w:rsidR="006C7514" w:rsidRPr="006C7514" w:rsidRDefault="006C7514" w:rsidP="006C7514">
      <w:pPr>
        <w:pStyle w:val="Bodytext20"/>
        <w:numPr>
          <w:ilvl w:val="0"/>
          <w:numId w:val="48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0"/>
          <w:szCs w:val="20"/>
        </w:rPr>
      </w:pPr>
      <w:r w:rsidRPr="006C7514">
        <w:rPr>
          <w:sz w:val="20"/>
          <w:szCs w:val="20"/>
        </w:rPr>
        <w:t>При поступлении от объектов контроля обращений о продлении срока исполнения представлений (предписаний) органа внутреннего муниципального финансового контроля Администрации Сушанского сельского поселения, выданных до вступления в силу настоящего постановления, орган внутреннего муниципального финансового контроля Администрации Сушанского сельского поселения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их поступления,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6C7514" w:rsidRPr="006C7514" w:rsidRDefault="006C7514" w:rsidP="006C7514">
      <w:pPr>
        <w:pStyle w:val="Bodytext20"/>
        <w:numPr>
          <w:ilvl w:val="0"/>
          <w:numId w:val="48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color w:val="FF0000"/>
          <w:sz w:val="20"/>
          <w:szCs w:val="20"/>
        </w:rPr>
      </w:pPr>
      <w:r w:rsidRPr="006C7514">
        <w:rPr>
          <w:sz w:val="20"/>
          <w:szCs w:val="20"/>
        </w:rPr>
        <w:t xml:space="preserve">Пункт 1 настоящего постановления не распространяется на проверки, проведение которых осуществляется в соответствии с поручениями Главы Администрации Сушанского сельского поселения. </w:t>
      </w:r>
    </w:p>
    <w:p w:rsidR="006C7514" w:rsidRPr="006C7514" w:rsidRDefault="006C7514" w:rsidP="006C7514">
      <w:pPr>
        <w:pStyle w:val="Bodytext20"/>
        <w:numPr>
          <w:ilvl w:val="0"/>
          <w:numId w:val="48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0"/>
          <w:szCs w:val="20"/>
        </w:rPr>
      </w:pPr>
      <w:r w:rsidRPr="006C7514">
        <w:rPr>
          <w:sz w:val="20"/>
          <w:szCs w:val="20"/>
        </w:rPr>
        <w:t>Установить, что проверки, указанные в пункте 1 настоящего постановления, начатые до вступления в силу настоящего постановления, по решению органа внутреннего муниципального финансового контроля Администрации Сушанского сельского поселения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6C7514" w:rsidRPr="006C7514" w:rsidRDefault="006C7514" w:rsidP="006C7514">
      <w:pPr>
        <w:pStyle w:val="Bodytext20"/>
        <w:numPr>
          <w:ilvl w:val="0"/>
          <w:numId w:val="48"/>
        </w:numPr>
        <w:shd w:val="clear" w:color="auto" w:fill="auto"/>
        <w:tabs>
          <w:tab w:val="left" w:pos="1411"/>
        </w:tabs>
        <w:spacing w:before="0" w:line="240" w:lineRule="auto"/>
        <w:ind w:firstLine="709"/>
        <w:rPr>
          <w:b/>
          <w:sz w:val="20"/>
          <w:szCs w:val="20"/>
        </w:rPr>
      </w:pPr>
      <w:r w:rsidRPr="006C7514">
        <w:rPr>
          <w:sz w:val="20"/>
          <w:szCs w:val="20"/>
        </w:rPr>
        <w:t>Настоящее постановление вступает в силу с даты подписания и подлежит официальному опубликованию в бюллетене «Официальный вестник Сушанского сельского поселения», а также на официальном сайте Администрации Сушанского сельского поселения в сети «Интернет».</w:t>
      </w:r>
    </w:p>
    <w:p w:rsidR="006C7514" w:rsidRPr="006C7514" w:rsidRDefault="006C7514" w:rsidP="006C7514">
      <w:pPr>
        <w:pStyle w:val="Bodytext20"/>
        <w:shd w:val="clear" w:color="auto" w:fill="auto"/>
        <w:tabs>
          <w:tab w:val="left" w:pos="1411"/>
        </w:tabs>
        <w:spacing w:before="0" w:line="240" w:lineRule="auto"/>
        <w:rPr>
          <w:sz w:val="20"/>
          <w:szCs w:val="20"/>
        </w:rPr>
      </w:pPr>
    </w:p>
    <w:p w:rsidR="006C7514" w:rsidRPr="006C7514" w:rsidRDefault="006C7514" w:rsidP="006C7514">
      <w:pPr>
        <w:pStyle w:val="Bodytext20"/>
        <w:shd w:val="clear" w:color="auto" w:fill="auto"/>
        <w:tabs>
          <w:tab w:val="left" w:pos="1411"/>
        </w:tabs>
        <w:spacing w:before="0" w:line="240" w:lineRule="auto"/>
        <w:rPr>
          <w:sz w:val="20"/>
          <w:szCs w:val="20"/>
        </w:rPr>
      </w:pPr>
    </w:p>
    <w:p w:rsidR="006C7514" w:rsidRPr="006C7514" w:rsidRDefault="006C7514" w:rsidP="006C7514">
      <w:pPr>
        <w:pStyle w:val="Bodytext20"/>
        <w:shd w:val="clear" w:color="auto" w:fill="auto"/>
        <w:tabs>
          <w:tab w:val="left" w:pos="1411"/>
        </w:tabs>
        <w:spacing w:before="0" w:line="240" w:lineRule="auto"/>
        <w:jc w:val="center"/>
        <w:rPr>
          <w:b/>
          <w:sz w:val="20"/>
          <w:szCs w:val="20"/>
        </w:rPr>
      </w:pPr>
      <w:r w:rsidRPr="006C7514">
        <w:rPr>
          <w:b/>
          <w:sz w:val="20"/>
          <w:szCs w:val="20"/>
        </w:rPr>
        <w:t>Глава сельского поселения</w:t>
      </w:r>
      <w:r w:rsidRPr="006C7514">
        <w:rPr>
          <w:b/>
          <w:sz w:val="20"/>
          <w:szCs w:val="20"/>
        </w:rPr>
        <w:tab/>
      </w:r>
      <w:r w:rsidRPr="006C7514">
        <w:rPr>
          <w:b/>
          <w:sz w:val="20"/>
          <w:szCs w:val="20"/>
        </w:rPr>
        <w:tab/>
      </w:r>
      <w:r w:rsidRPr="006C7514">
        <w:rPr>
          <w:b/>
          <w:sz w:val="20"/>
          <w:szCs w:val="20"/>
        </w:rPr>
        <w:tab/>
      </w:r>
      <w:r w:rsidRPr="006C7514">
        <w:rPr>
          <w:b/>
          <w:sz w:val="20"/>
          <w:szCs w:val="20"/>
        </w:rPr>
        <w:tab/>
        <w:t>С.А.Кузяков</w:t>
      </w:r>
    </w:p>
    <w:p w:rsidR="00C822D5" w:rsidRDefault="00C822D5" w:rsidP="006C7514">
      <w:pPr>
        <w:pStyle w:val="afff1"/>
        <w:shd w:val="clear" w:color="auto" w:fill="FFFFFF"/>
        <w:spacing w:before="0" w:after="0" w:line="240" w:lineRule="auto"/>
        <w:rPr>
          <w:sz w:val="20"/>
          <w:szCs w:val="20"/>
        </w:rPr>
      </w:pPr>
    </w:p>
    <w:p w:rsidR="001A1757" w:rsidRPr="00F834B6" w:rsidRDefault="00C937FA" w:rsidP="001A1757">
      <w:pPr>
        <w:tabs>
          <w:tab w:val="left" w:pos="3060"/>
        </w:tabs>
        <w:spacing w:after="0" w:line="240" w:lineRule="auto"/>
        <w:jc w:val="both"/>
        <w:rPr>
          <w:szCs w:val="28"/>
        </w:rPr>
      </w:pPr>
      <w:r>
        <w:rPr>
          <w:color w:val="483B3F"/>
          <w:sz w:val="20"/>
          <w:szCs w:val="20"/>
        </w:rPr>
        <w:t xml:space="preserve">           </w:t>
      </w:r>
      <w:r w:rsidR="001A1757" w:rsidRPr="00F75092">
        <w:rPr>
          <w:color w:val="483B3F"/>
          <w:sz w:val="20"/>
          <w:szCs w:val="20"/>
        </w:rPr>
        <w:t>Постановление Администрации Сушанского сельского поселения от 24.10.2022 №</w:t>
      </w:r>
      <w:r w:rsidR="001A1757">
        <w:rPr>
          <w:color w:val="483B3F"/>
          <w:sz w:val="20"/>
          <w:szCs w:val="20"/>
        </w:rPr>
        <w:t>61 «</w:t>
      </w:r>
      <w:r w:rsidR="001A1757" w:rsidRPr="001A1757">
        <w:rPr>
          <w:rStyle w:val="a8"/>
          <w:b w:val="0"/>
          <w:bCs w:val="0"/>
          <w:sz w:val="20"/>
          <w:szCs w:val="20"/>
        </w:rPr>
        <w:t>Об установлении срока рассрочки оплаты субъектами малого и среднего предпринимательства стоимости муниципального имущества при реализации преимущественного права на приобретение арендуемого имущества»</w:t>
      </w:r>
    </w:p>
    <w:p w:rsidR="001A1757" w:rsidRPr="001A1757" w:rsidRDefault="001A1757" w:rsidP="001A1757">
      <w:pPr>
        <w:pStyle w:val="afff1"/>
        <w:spacing w:before="0" w:after="0" w:line="240" w:lineRule="auto"/>
        <w:jc w:val="both"/>
        <w:rPr>
          <w:sz w:val="20"/>
          <w:szCs w:val="20"/>
        </w:rPr>
      </w:pPr>
      <w:r w:rsidRPr="001A1757">
        <w:rPr>
          <w:sz w:val="20"/>
          <w:szCs w:val="20"/>
        </w:rPr>
        <w:t>В соответствии счастью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</w:p>
    <w:p w:rsidR="001A1757" w:rsidRPr="001A1757" w:rsidRDefault="001A1757" w:rsidP="001A1757">
      <w:pPr>
        <w:pStyle w:val="afff1"/>
        <w:spacing w:before="0" w:after="0" w:line="240" w:lineRule="auto"/>
        <w:jc w:val="both"/>
        <w:rPr>
          <w:sz w:val="20"/>
          <w:szCs w:val="20"/>
        </w:rPr>
      </w:pPr>
      <w:r w:rsidRPr="001A1757">
        <w:rPr>
          <w:sz w:val="20"/>
          <w:szCs w:val="20"/>
        </w:rPr>
        <w:t xml:space="preserve"> Администрация Сушанского сельского поселения</w:t>
      </w:r>
    </w:p>
    <w:p w:rsidR="001A1757" w:rsidRPr="001A1757" w:rsidRDefault="001A1757" w:rsidP="001A1757">
      <w:pPr>
        <w:pStyle w:val="afff1"/>
        <w:spacing w:before="0" w:after="0" w:line="240" w:lineRule="auto"/>
        <w:jc w:val="both"/>
        <w:rPr>
          <w:b/>
          <w:sz w:val="20"/>
          <w:szCs w:val="20"/>
        </w:rPr>
      </w:pPr>
      <w:r w:rsidRPr="001A1757">
        <w:rPr>
          <w:b/>
          <w:sz w:val="20"/>
          <w:szCs w:val="20"/>
        </w:rPr>
        <w:t>ПОСТАНОВЛЯЕТ:</w:t>
      </w:r>
    </w:p>
    <w:p w:rsidR="001A1757" w:rsidRPr="001A1757" w:rsidRDefault="001A1757" w:rsidP="001A1757">
      <w:pPr>
        <w:pStyle w:val="afff1"/>
        <w:spacing w:before="0" w:after="0" w:line="240" w:lineRule="auto"/>
        <w:jc w:val="both"/>
        <w:rPr>
          <w:sz w:val="20"/>
          <w:szCs w:val="20"/>
        </w:rPr>
      </w:pPr>
      <w:r w:rsidRPr="001A1757">
        <w:rPr>
          <w:sz w:val="20"/>
          <w:szCs w:val="20"/>
        </w:rPr>
        <w:t>1. Оплата недвижимого имущества, находящегося в муниципальной собственности Сушанского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1A1757" w:rsidRPr="001A1757" w:rsidRDefault="001A1757" w:rsidP="001A1757">
      <w:pPr>
        <w:pStyle w:val="afff1"/>
        <w:spacing w:before="0" w:after="0" w:line="240" w:lineRule="auto"/>
        <w:jc w:val="both"/>
        <w:rPr>
          <w:sz w:val="20"/>
          <w:szCs w:val="20"/>
        </w:rPr>
      </w:pPr>
      <w:r w:rsidRPr="001A1757">
        <w:rPr>
          <w:sz w:val="20"/>
          <w:szCs w:val="20"/>
        </w:rPr>
        <w:t>2. Установить срок рассрочки оплаты субъектами малого и среднего предпринимательства стоимости муниципального имущества Сушанского сельского поселения при реализации преимущественного права на приобретение арендуемого имущества пять лет со дня заключения договора купли-продажи.</w:t>
      </w:r>
    </w:p>
    <w:p w:rsidR="001A1757" w:rsidRPr="001A1757" w:rsidRDefault="001A1757" w:rsidP="001A1757">
      <w:pPr>
        <w:pStyle w:val="afff1"/>
        <w:spacing w:before="0" w:after="0" w:line="240" w:lineRule="auto"/>
        <w:jc w:val="both"/>
        <w:rPr>
          <w:sz w:val="20"/>
          <w:szCs w:val="20"/>
        </w:rPr>
      </w:pPr>
      <w:r w:rsidRPr="001A1757">
        <w:rPr>
          <w:sz w:val="20"/>
          <w:szCs w:val="20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1A1757" w:rsidRPr="001A1757" w:rsidRDefault="001A1757" w:rsidP="001A1757">
      <w:pPr>
        <w:pStyle w:val="afff1"/>
        <w:spacing w:before="0" w:after="0" w:line="240" w:lineRule="auto"/>
        <w:jc w:val="both"/>
        <w:rPr>
          <w:sz w:val="20"/>
          <w:szCs w:val="20"/>
        </w:rPr>
      </w:pPr>
      <w:r w:rsidRPr="001A1757">
        <w:rPr>
          <w:sz w:val="20"/>
          <w:szCs w:val="20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1A1757" w:rsidRPr="001A1757" w:rsidRDefault="001A1757" w:rsidP="001A1757">
      <w:pPr>
        <w:pStyle w:val="afff1"/>
        <w:spacing w:before="0" w:after="0" w:line="240" w:lineRule="auto"/>
        <w:jc w:val="both"/>
        <w:rPr>
          <w:sz w:val="20"/>
          <w:szCs w:val="20"/>
        </w:rPr>
      </w:pPr>
      <w:r w:rsidRPr="001A1757">
        <w:rPr>
          <w:sz w:val="20"/>
          <w:szCs w:val="20"/>
        </w:rPr>
        <w:lastRenderedPageBreak/>
        <w:t>3. Опубликовать постановление в бюллетене «Официальный вестник Администрации Сушанского сельского поселения» и разместить на официальном сайте Администрации Сушанского сельского поселения в информационно-телекоммуникационной сети «Интернет».</w:t>
      </w:r>
    </w:p>
    <w:p w:rsidR="001A1757" w:rsidRPr="001A1757" w:rsidRDefault="001A1757" w:rsidP="001A1757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1A1757" w:rsidRDefault="001A1757" w:rsidP="001A1757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A1757">
        <w:rPr>
          <w:b/>
          <w:sz w:val="20"/>
          <w:szCs w:val="20"/>
        </w:rPr>
        <w:t>Глава сельского поселения</w:t>
      </w:r>
      <w:r w:rsidRPr="001A1757">
        <w:rPr>
          <w:b/>
          <w:sz w:val="20"/>
          <w:szCs w:val="20"/>
        </w:rPr>
        <w:tab/>
        <w:t>С.А.Кузяков</w:t>
      </w:r>
    </w:p>
    <w:p w:rsidR="00D119E2" w:rsidRDefault="00D119E2" w:rsidP="001A1757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D119E2" w:rsidRDefault="00D119E2" w:rsidP="00D119E2">
      <w:pPr>
        <w:tabs>
          <w:tab w:val="left" w:pos="3060"/>
        </w:tabs>
        <w:spacing w:after="0" w:line="240" w:lineRule="auto"/>
        <w:jc w:val="both"/>
        <w:rPr>
          <w:bCs/>
          <w:sz w:val="20"/>
          <w:szCs w:val="20"/>
        </w:rPr>
      </w:pPr>
      <w:r>
        <w:rPr>
          <w:color w:val="483B3F"/>
          <w:sz w:val="20"/>
          <w:szCs w:val="20"/>
        </w:rPr>
        <w:t xml:space="preserve">           </w:t>
      </w:r>
      <w:r w:rsidRPr="00F75092">
        <w:rPr>
          <w:color w:val="483B3F"/>
          <w:sz w:val="20"/>
          <w:szCs w:val="20"/>
        </w:rPr>
        <w:t>Постановление Администрации Сушанского сельского поселения от 24.10.2022 №</w:t>
      </w:r>
      <w:r>
        <w:rPr>
          <w:color w:val="483B3F"/>
          <w:sz w:val="20"/>
          <w:szCs w:val="20"/>
        </w:rPr>
        <w:t>62 «</w:t>
      </w:r>
      <w:r w:rsidRPr="001A1757">
        <w:rPr>
          <w:bCs/>
          <w:sz w:val="20"/>
          <w:szCs w:val="20"/>
        </w:rPr>
        <w:t>О внесении изменений в  Постановление «Об утверждении Порядка и условий заключения соглашений о защите и поощрении капиталовложений со стороны муниципального образования Сушанское сельское поселение» от 26.05.2021 №28</w:t>
      </w:r>
      <w:r>
        <w:rPr>
          <w:bCs/>
          <w:sz w:val="20"/>
          <w:szCs w:val="20"/>
        </w:rPr>
        <w:t>»</w:t>
      </w:r>
    </w:p>
    <w:p w:rsidR="00D119E2" w:rsidRPr="00D119E2" w:rsidRDefault="00D119E2" w:rsidP="00D11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0"/>
          <w:szCs w:val="20"/>
        </w:rPr>
      </w:pPr>
      <w:r w:rsidRPr="00D119E2">
        <w:rPr>
          <w:sz w:val="20"/>
          <w:szCs w:val="20"/>
        </w:rPr>
        <w:t xml:space="preserve">В соответствии с Федеральным законом от 01.04.2020 № 69-ФЗ «О защите и поощрении капиталовложений в Российской Федерации», Уставом Сушанского сельского поселения, Администрация Сушанского сельского поселения </w:t>
      </w:r>
      <w:r w:rsidRPr="00D119E2">
        <w:rPr>
          <w:b/>
          <w:sz w:val="20"/>
          <w:szCs w:val="20"/>
        </w:rPr>
        <w:t>ПОСТАНОВЛЯЕТ:</w:t>
      </w:r>
    </w:p>
    <w:p w:rsidR="00D119E2" w:rsidRPr="00D119E2" w:rsidRDefault="00D119E2" w:rsidP="00D11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D119E2">
        <w:rPr>
          <w:sz w:val="20"/>
          <w:szCs w:val="20"/>
        </w:rPr>
        <w:t>1. Внести следующие изменения в Постановление «Об утверждении Порядка и условий заключения соглашений о защите и поощрении капиталовложений со стороны муниципального образования Сушанское сельское поселение» от 26.05.2021 №28:</w:t>
      </w:r>
    </w:p>
    <w:p w:rsidR="00D119E2" w:rsidRPr="00D119E2" w:rsidRDefault="00D119E2" w:rsidP="00D11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D119E2">
        <w:rPr>
          <w:sz w:val="20"/>
          <w:szCs w:val="20"/>
        </w:rPr>
        <w:t xml:space="preserve">1.1. Пункт 2.2 Постановления дополнить п.п. 2.2.1 следующего содержания: </w:t>
      </w:r>
    </w:p>
    <w:p w:rsidR="00D119E2" w:rsidRPr="00D119E2" w:rsidRDefault="00D119E2" w:rsidP="00D11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D119E2">
        <w:rPr>
          <w:sz w:val="20"/>
          <w:szCs w:val="20"/>
        </w:rPr>
        <w:t>«2.2.1 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настоящего Федерального закона, или срок действия мер государственной поддержки инвестиционных проектов, предоставляемых в соответствии со статьей 15 настоящего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от 01.04.2020 №69-ФЗ».</w:t>
      </w:r>
    </w:p>
    <w:p w:rsidR="00D119E2" w:rsidRPr="00D119E2" w:rsidRDefault="00D119E2" w:rsidP="00D119E2">
      <w:pPr>
        <w:spacing w:after="0" w:line="240" w:lineRule="auto"/>
        <w:jc w:val="both"/>
        <w:rPr>
          <w:sz w:val="20"/>
          <w:szCs w:val="20"/>
        </w:rPr>
      </w:pPr>
      <w:r w:rsidRPr="00D119E2">
        <w:rPr>
          <w:sz w:val="20"/>
          <w:szCs w:val="20"/>
        </w:rPr>
        <w:t xml:space="preserve">       2. Постановление вступает в силу после его официального опубликования (обнародования). </w:t>
      </w:r>
    </w:p>
    <w:p w:rsidR="00D119E2" w:rsidRPr="00D119E2" w:rsidRDefault="00D119E2" w:rsidP="00D119E2">
      <w:pPr>
        <w:pStyle w:val="afffe"/>
        <w:ind w:firstLine="720"/>
        <w:jc w:val="both"/>
        <w:rPr>
          <w:sz w:val="20"/>
          <w:szCs w:val="20"/>
        </w:rPr>
      </w:pPr>
      <w:r w:rsidRPr="00D119E2">
        <w:rPr>
          <w:sz w:val="20"/>
          <w:szCs w:val="20"/>
        </w:rPr>
        <w:t>3</w:t>
      </w:r>
      <w:r w:rsidRPr="00D119E2">
        <w:rPr>
          <w:b/>
          <w:sz w:val="20"/>
          <w:szCs w:val="20"/>
        </w:rPr>
        <w:t>.</w:t>
      </w:r>
      <w:r w:rsidRPr="00D119E2">
        <w:rPr>
          <w:sz w:val="20"/>
          <w:szCs w:val="20"/>
        </w:rPr>
        <w:t xml:space="preserve"> Опубликовать настоящее постановление в бюллетене «Официальный вестник Сушанского сельского поселения» и разместить на официальном сайте администрации сельского поселения.</w:t>
      </w:r>
    </w:p>
    <w:p w:rsidR="00D119E2" w:rsidRPr="00D119E2" w:rsidRDefault="00D119E2" w:rsidP="00D119E2">
      <w:pPr>
        <w:spacing w:after="0" w:line="240" w:lineRule="auto"/>
        <w:rPr>
          <w:sz w:val="20"/>
          <w:szCs w:val="20"/>
        </w:rPr>
      </w:pPr>
    </w:p>
    <w:p w:rsidR="00D119E2" w:rsidRPr="00D119E2" w:rsidRDefault="00D119E2" w:rsidP="00D119E2">
      <w:pPr>
        <w:tabs>
          <w:tab w:val="left" w:pos="540"/>
          <w:tab w:val="left" w:pos="870"/>
        </w:tabs>
        <w:spacing w:after="0" w:line="240" w:lineRule="auto"/>
        <w:jc w:val="center"/>
        <w:rPr>
          <w:sz w:val="20"/>
          <w:szCs w:val="20"/>
        </w:rPr>
      </w:pPr>
      <w:r w:rsidRPr="00D119E2">
        <w:rPr>
          <w:b/>
          <w:sz w:val="20"/>
          <w:szCs w:val="20"/>
        </w:rPr>
        <w:t>Глава сельского поселения</w:t>
      </w:r>
      <w:r w:rsidRPr="00D119E2">
        <w:rPr>
          <w:b/>
          <w:sz w:val="20"/>
          <w:szCs w:val="20"/>
        </w:rPr>
        <w:tab/>
      </w:r>
      <w:r w:rsidRPr="00D119E2">
        <w:rPr>
          <w:b/>
          <w:sz w:val="20"/>
          <w:szCs w:val="20"/>
        </w:rPr>
        <w:tab/>
        <w:t xml:space="preserve">                      С.А.Кузяков</w:t>
      </w:r>
    </w:p>
    <w:p w:rsidR="00D119E2" w:rsidRPr="001A1757" w:rsidRDefault="00D119E2" w:rsidP="00D119E2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6C7514" w:rsidRDefault="00D119E2">
      <w:pPr>
        <w:pStyle w:val="afff1"/>
        <w:shd w:val="clear" w:color="auto" w:fill="FFFFFF"/>
        <w:spacing w:before="0" w:after="0" w:line="240" w:lineRule="auto"/>
        <w:rPr>
          <w:bCs/>
          <w:sz w:val="20"/>
          <w:szCs w:val="20"/>
        </w:rPr>
      </w:pPr>
      <w:r w:rsidRPr="00F75092">
        <w:rPr>
          <w:color w:val="483B3F"/>
          <w:sz w:val="20"/>
          <w:szCs w:val="20"/>
        </w:rPr>
        <w:t>Постановление Администрации Сушанского сельского поселения от 24.10.2022 №</w:t>
      </w:r>
      <w:r>
        <w:rPr>
          <w:color w:val="483B3F"/>
          <w:sz w:val="20"/>
          <w:szCs w:val="20"/>
        </w:rPr>
        <w:t>63 «</w:t>
      </w:r>
      <w:r w:rsidRPr="00C937FA">
        <w:rPr>
          <w:bCs/>
          <w:sz w:val="20"/>
          <w:szCs w:val="20"/>
        </w:rPr>
        <w:t>О внесении изменений в Порядок формирования, утверждения и ведения  планов-графиков закупок товаров, работ, услуг»</w:t>
      </w:r>
    </w:p>
    <w:p w:rsidR="00D119E2" w:rsidRPr="00D119E2" w:rsidRDefault="00D119E2" w:rsidP="00D119E2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D119E2">
        <w:rPr>
          <w:rFonts w:eastAsia="Times New Roman"/>
          <w:sz w:val="20"/>
          <w:szCs w:val="20"/>
          <w:lang w:eastAsia="ru-RU"/>
        </w:rPr>
        <w:t>В целях приведения нормативного правового акта в соответствие с действующим законодательством, Администрация Сушанского сельского поселения</w:t>
      </w:r>
    </w:p>
    <w:p w:rsidR="00D119E2" w:rsidRPr="00D119E2" w:rsidRDefault="00D119E2" w:rsidP="00D119E2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D119E2">
        <w:rPr>
          <w:rFonts w:eastAsia="Times New Roman"/>
          <w:b/>
          <w:sz w:val="20"/>
          <w:szCs w:val="20"/>
          <w:lang w:eastAsia="ru-RU"/>
        </w:rPr>
        <w:t>ПОСТАНОВЛЯЕТ:</w:t>
      </w:r>
    </w:p>
    <w:p w:rsidR="00D119E2" w:rsidRPr="00D119E2" w:rsidRDefault="00D119E2" w:rsidP="00D119E2">
      <w:pPr>
        <w:tabs>
          <w:tab w:val="left" w:pos="3630"/>
        </w:tabs>
        <w:spacing w:after="0" w:line="240" w:lineRule="auto"/>
        <w:ind w:firstLine="708"/>
        <w:jc w:val="both"/>
        <w:rPr>
          <w:sz w:val="20"/>
          <w:szCs w:val="20"/>
        </w:rPr>
      </w:pPr>
      <w:r w:rsidRPr="00D119E2">
        <w:rPr>
          <w:sz w:val="20"/>
          <w:szCs w:val="20"/>
        </w:rPr>
        <w:t>1. Внести в постановление Администрации Сушанского сельского поселения  от 25.02.2020г.  № 13 «Об утверждении порядка формирования, утверждения и ведения  планов-графиков закупок товаров, работ, услуг» следующие изменения:</w:t>
      </w:r>
    </w:p>
    <w:p w:rsidR="00D119E2" w:rsidRPr="00D119E2" w:rsidRDefault="00D119E2" w:rsidP="00D119E2">
      <w:pPr>
        <w:tabs>
          <w:tab w:val="left" w:pos="3630"/>
        </w:tabs>
        <w:spacing w:after="0" w:line="240" w:lineRule="auto"/>
        <w:ind w:firstLine="708"/>
        <w:jc w:val="both"/>
        <w:rPr>
          <w:sz w:val="20"/>
          <w:szCs w:val="20"/>
        </w:rPr>
      </w:pPr>
      <w:r w:rsidRPr="00D119E2">
        <w:rPr>
          <w:sz w:val="20"/>
          <w:szCs w:val="20"/>
        </w:rPr>
        <w:t>1.1. Пункт 2.2. раздела 2 «</w:t>
      </w:r>
      <w:r w:rsidRPr="00D119E2">
        <w:rPr>
          <w:b/>
          <w:sz w:val="20"/>
          <w:szCs w:val="20"/>
        </w:rPr>
        <w:t xml:space="preserve">Порядок формирования и утверждения плана-графика» </w:t>
      </w:r>
      <w:r w:rsidRPr="00D119E2">
        <w:rPr>
          <w:sz w:val="20"/>
          <w:szCs w:val="20"/>
        </w:rPr>
        <w:t>изложитьв новой редакции:</w:t>
      </w:r>
    </w:p>
    <w:p w:rsidR="00D119E2" w:rsidRPr="00D119E2" w:rsidRDefault="00D119E2" w:rsidP="00D119E2">
      <w:pPr>
        <w:tabs>
          <w:tab w:val="left" w:pos="3630"/>
        </w:tabs>
        <w:spacing w:after="0" w:line="24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D119E2">
        <w:rPr>
          <w:sz w:val="20"/>
          <w:szCs w:val="20"/>
        </w:rPr>
        <w:t>«2.2.</w:t>
      </w:r>
      <w:r w:rsidRPr="00D119E2">
        <w:rPr>
          <w:sz w:val="20"/>
          <w:szCs w:val="20"/>
          <w:shd w:val="clear" w:color="auto" w:fill="FFFFFF"/>
        </w:rPr>
        <w:t>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периода.».</w:t>
      </w:r>
    </w:p>
    <w:p w:rsidR="00D119E2" w:rsidRPr="00D119E2" w:rsidRDefault="00D119E2" w:rsidP="00D119E2">
      <w:pPr>
        <w:tabs>
          <w:tab w:val="left" w:pos="3630"/>
        </w:tabs>
        <w:spacing w:after="0" w:line="240" w:lineRule="auto"/>
        <w:ind w:firstLine="708"/>
        <w:jc w:val="both"/>
        <w:rPr>
          <w:sz w:val="20"/>
          <w:szCs w:val="20"/>
        </w:rPr>
      </w:pPr>
      <w:r w:rsidRPr="00D119E2">
        <w:rPr>
          <w:sz w:val="20"/>
          <w:szCs w:val="20"/>
          <w:shd w:val="clear" w:color="auto" w:fill="FFFFFF"/>
        </w:rPr>
        <w:t>1.2. Пункт 3.8. раздела 3 «</w:t>
      </w:r>
      <w:r w:rsidRPr="00D119E2">
        <w:rPr>
          <w:b/>
          <w:sz w:val="20"/>
          <w:szCs w:val="20"/>
        </w:rPr>
        <w:t xml:space="preserve">Порядок ведения плана закупок и плана-графика» </w:t>
      </w:r>
      <w:r w:rsidRPr="00D119E2">
        <w:rPr>
          <w:sz w:val="20"/>
          <w:szCs w:val="20"/>
        </w:rPr>
        <w:t>изложить в новой редакции:</w:t>
      </w:r>
    </w:p>
    <w:p w:rsidR="00D119E2" w:rsidRPr="00D119E2" w:rsidRDefault="00D119E2" w:rsidP="00D11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119E2">
        <w:rPr>
          <w:rFonts w:eastAsia="Times New Roman"/>
          <w:sz w:val="20"/>
          <w:szCs w:val="20"/>
          <w:lang w:eastAsia="ru-RU"/>
        </w:rPr>
        <w:t>«3.8. План-график подлежит изменению в следующих случаях:</w:t>
      </w:r>
    </w:p>
    <w:p w:rsidR="00D119E2" w:rsidRPr="00D119E2" w:rsidRDefault="00D119E2" w:rsidP="00D11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119E2">
        <w:rPr>
          <w:rFonts w:eastAsia="Times New Roman"/>
          <w:sz w:val="20"/>
          <w:szCs w:val="20"/>
          <w:lang w:eastAsia="ru-RU"/>
        </w:rPr>
        <w:t>-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D119E2" w:rsidRPr="00D119E2" w:rsidRDefault="00D119E2" w:rsidP="00D11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119E2">
        <w:rPr>
          <w:rFonts w:eastAsia="Times New Roman"/>
          <w:sz w:val="20"/>
          <w:szCs w:val="20"/>
          <w:lang w:eastAsia="ru-RU"/>
        </w:rPr>
        <w:t>-  изменение до начала закупки срока исполнения контракта, порядка оплаты и размера аванса;</w:t>
      </w:r>
    </w:p>
    <w:p w:rsidR="00D119E2" w:rsidRPr="00D119E2" w:rsidRDefault="00D119E2" w:rsidP="00D11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119E2">
        <w:rPr>
          <w:rFonts w:eastAsia="Times New Roman"/>
          <w:sz w:val="20"/>
          <w:szCs w:val="20"/>
          <w:lang w:eastAsia="ru-RU"/>
        </w:rPr>
        <w:t>-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D119E2" w:rsidRPr="00D119E2" w:rsidRDefault="00D119E2" w:rsidP="00D11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119E2">
        <w:rPr>
          <w:rFonts w:eastAsia="Times New Roman"/>
          <w:sz w:val="20"/>
          <w:szCs w:val="20"/>
          <w:lang w:eastAsia="ru-RU"/>
        </w:rPr>
        <w:t>- реализация решения, принятого заказчикомпо итогам проведенного в соответствии со ст.20 Федерального закона о контрактной системе обязательного общественного обсуждения закупок».</w:t>
      </w:r>
    </w:p>
    <w:p w:rsidR="00D119E2" w:rsidRPr="00D119E2" w:rsidRDefault="00D119E2" w:rsidP="00D119E2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D119E2" w:rsidRPr="00D119E2" w:rsidRDefault="00D119E2" w:rsidP="00D119E2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D119E2">
        <w:rPr>
          <w:rFonts w:eastAsia="Times New Roman"/>
          <w:sz w:val="20"/>
          <w:szCs w:val="20"/>
          <w:lang w:eastAsia="ru-RU"/>
        </w:rPr>
        <w:t>2. Опубликовать настоящее постановление в бюллетене «Официальный вестник Сушанского сельского поселения», разместить на официальном сайте Администрации Сушанского сельского поселения.</w:t>
      </w:r>
    </w:p>
    <w:p w:rsidR="00D119E2" w:rsidRPr="00D119E2" w:rsidRDefault="00D119E2" w:rsidP="00D119E2">
      <w:pPr>
        <w:spacing w:after="0" w:line="240" w:lineRule="auto"/>
        <w:ind w:firstLine="360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D119E2" w:rsidRPr="00D119E2" w:rsidRDefault="00D119E2" w:rsidP="00D119E2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jc w:val="center"/>
        <w:textAlignment w:val="baseline"/>
        <w:rPr>
          <w:rFonts w:eastAsia="Times New Roman"/>
          <w:b/>
          <w:sz w:val="20"/>
          <w:szCs w:val="20"/>
        </w:rPr>
      </w:pPr>
      <w:r w:rsidRPr="00D119E2">
        <w:rPr>
          <w:rFonts w:eastAsia="Times New Roman"/>
          <w:b/>
          <w:sz w:val="20"/>
          <w:szCs w:val="20"/>
        </w:rPr>
        <w:t>Глава сельского поселения                                             С.А.Кузяков</w:t>
      </w:r>
    </w:p>
    <w:p w:rsidR="00D119E2" w:rsidRPr="00D119E2" w:rsidRDefault="00D119E2" w:rsidP="00D119E2">
      <w:pPr>
        <w:pStyle w:val="afff1"/>
        <w:shd w:val="clear" w:color="auto" w:fill="FFFFFF"/>
        <w:spacing w:before="0" w:after="0" w:line="240" w:lineRule="auto"/>
        <w:rPr>
          <w:sz w:val="20"/>
          <w:szCs w:val="20"/>
        </w:rPr>
      </w:pPr>
    </w:p>
    <w:sectPr w:rsidR="00D119E2" w:rsidRPr="00D119E2" w:rsidSect="00CF623D">
      <w:pgSz w:w="11906" w:h="16838"/>
      <w:pgMar w:top="1134" w:right="851" w:bottom="567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2E" w:rsidRDefault="00FB152E">
      <w:pPr>
        <w:spacing w:after="0" w:line="240" w:lineRule="auto"/>
      </w:pPr>
      <w:r>
        <w:separator/>
      </w:r>
    </w:p>
  </w:endnote>
  <w:endnote w:type="continuationSeparator" w:id="0">
    <w:p w:rsidR="00FB152E" w:rsidRDefault="00FB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C">
    <w:altName w:val="Courier New"/>
    <w:charset w:val="00"/>
    <w:family w:val="decorative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14" w:rsidRDefault="00173214">
    <w:pPr>
      <w:pStyle w:val="affd"/>
      <w:jc w:val="center"/>
    </w:pPr>
    <w:r>
      <w:fldChar w:fldCharType="begin"/>
    </w:r>
    <w:r>
      <w:instrText xml:space="preserve"> PAGE </w:instrText>
    </w:r>
    <w:r>
      <w:fldChar w:fldCharType="separate"/>
    </w:r>
    <w:r w:rsidR="002B6A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2E" w:rsidRDefault="00FB152E">
      <w:pPr>
        <w:spacing w:after="0" w:line="240" w:lineRule="auto"/>
      </w:pPr>
      <w:r>
        <w:separator/>
      </w:r>
    </w:p>
  </w:footnote>
  <w:footnote w:type="continuationSeparator" w:id="0">
    <w:p w:rsidR="00FB152E" w:rsidRDefault="00FB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14" w:rsidRPr="005142A1" w:rsidRDefault="00071313" w:rsidP="00A05E8B">
    <w:pPr>
      <w:pStyle w:val="affc"/>
      <w:pBdr>
        <w:bottom w:val="double" w:sz="1" w:space="0" w:color="800000"/>
      </w:pBdr>
      <w:ind w:left="-426"/>
      <w:rPr>
        <w:i/>
        <w:sz w:val="16"/>
        <w:szCs w:val="16"/>
      </w:rPr>
    </w:pPr>
    <w:r>
      <w:rPr>
        <w:i/>
        <w:sz w:val="16"/>
        <w:szCs w:val="16"/>
      </w:rPr>
      <w:t xml:space="preserve">    Официальный  вестник </w:t>
    </w:r>
    <w:r w:rsidR="00173214" w:rsidRPr="005142A1">
      <w:rPr>
        <w:i/>
        <w:sz w:val="16"/>
        <w:szCs w:val="16"/>
      </w:rPr>
      <w:t>Сушанского сельского поселения</w:t>
    </w:r>
    <w:r>
      <w:rPr>
        <w:i/>
        <w:sz w:val="16"/>
        <w:szCs w:val="16"/>
      </w:rPr>
      <w:t xml:space="preserve"> </w:t>
    </w:r>
    <w:r w:rsidR="004A5865">
      <w:rPr>
        <w:i/>
        <w:sz w:val="16"/>
        <w:szCs w:val="16"/>
      </w:rPr>
      <w:t>от</w:t>
    </w:r>
    <w:r w:rsidR="00C46A89">
      <w:rPr>
        <w:i/>
        <w:sz w:val="16"/>
        <w:szCs w:val="16"/>
      </w:rPr>
      <w:t xml:space="preserve"> </w:t>
    </w:r>
    <w:r w:rsidR="00F75092">
      <w:rPr>
        <w:i/>
        <w:sz w:val="16"/>
        <w:szCs w:val="16"/>
      </w:rPr>
      <w:t>24</w:t>
    </w:r>
    <w:r w:rsidR="00534807">
      <w:rPr>
        <w:i/>
        <w:sz w:val="16"/>
        <w:szCs w:val="16"/>
      </w:rPr>
      <w:t xml:space="preserve"> октября</w:t>
    </w:r>
    <w:r w:rsidR="00E113F2">
      <w:rPr>
        <w:i/>
        <w:sz w:val="16"/>
        <w:szCs w:val="16"/>
      </w:rPr>
      <w:t xml:space="preserve"> 2022</w:t>
    </w:r>
    <w:r w:rsidR="004A5865">
      <w:rPr>
        <w:i/>
        <w:sz w:val="16"/>
        <w:szCs w:val="16"/>
      </w:rPr>
      <w:t xml:space="preserve"> </w:t>
    </w:r>
    <w:r w:rsidR="00E113F2">
      <w:rPr>
        <w:i/>
        <w:sz w:val="16"/>
        <w:szCs w:val="16"/>
      </w:rPr>
      <w:t xml:space="preserve"> года №</w:t>
    </w:r>
    <w:r w:rsidR="006044DF">
      <w:rPr>
        <w:i/>
        <w:sz w:val="16"/>
        <w:szCs w:val="16"/>
      </w:rPr>
      <w:t>5</w:t>
    </w:r>
    <w:r w:rsidR="00F75092">
      <w:rPr>
        <w:i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568E3"/>
    <w:multiLevelType w:val="multilevel"/>
    <w:tmpl w:val="441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419BD"/>
    <w:multiLevelType w:val="hybridMultilevel"/>
    <w:tmpl w:val="CD9C71A4"/>
    <w:lvl w:ilvl="0" w:tplc="BFA0DF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w w:val="101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1013D7"/>
    <w:multiLevelType w:val="multilevel"/>
    <w:tmpl w:val="ABA2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7" w15:restartNumberingAfterBreak="0">
    <w:nsid w:val="0C670B2D"/>
    <w:multiLevelType w:val="hybridMultilevel"/>
    <w:tmpl w:val="64CA152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5419A"/>
    <w:multiLevelType w:val="multilevel"/>
    <w:tmpl w:val="719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2319BA"/>
    <w:multiLevelType w:val="hybridMultilevel"/>
    <w:tmpl w:val="051A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062566"/>
    <w:multiLevelType w:val="multilevel"/>
    <w:tmpl w:val="D2CEA29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1A4166B1"/>
    <w:multiLevelType w:val="multilevel"/>
    <w:tmpl w:val="A714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24D80"/>
    <w:multiLevelType w:val="hybridMultilevel"/>
    <w:tmpl w:val="2172533A"/>
    <w:lvl w:ilvl="0" w:tplc="F49EF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826F96"/>
    <w:multiLevelType w:val="multilevel"/>
    <w:tmpl w:val="44165BC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5" w15:restartNumberingAfterBreak="0">
    <w:nsid w:val="21696C40"/>
    <w:multiLevelType w:val="hybridMultilevel"/>
    <w:tmpl w:val="E62E2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F43FC5"/>
    <w:multiLevelType w:val="multilevel"/>
    <w:tmpl w:val="538EE5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2286268D"/>
    <w:multiLevelType w:val="hybridMultilevel"/>
    <w:tmpl w:val="9318A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3E49BE"/>
    <w:multiLevelType w:val="multilevel"/>
    <w:tmpl w:val="65CA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713979"/>
    <w:multiLevelType w:val="hybridMultilevel"/>
    <w:tmpl w:val="17E89E58"/>
    <w:lvl w:ilvl="0" w:tplc="8FD43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50BD9"/>
    <w:multiLevelType w:val="hybridMultilevel"/>
    <w:tmpl w:val="0DC6D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4338FC"/>
    <w:multiLevelType w:val="hybridMultilevel"/>
    <w:tmpl w:val="289C3E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4D3798"/>
    <w:multiLevelType w:val="hybridMultilevel"/>
    <w:tmpl w:val="B0705F1C"/>
    <w:lvl w:ilvl="0" w:tplc="45727F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1ABC1E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4FA81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280E6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1182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472D1C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FE0DC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BA4A1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F267D7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3" w15:restartNumberingAfterBreak="0">
    <w:nsid w:val="321D2FE4"/>
    <w:multiLevelType w:val="multilevel"/>
    <w:tmpl w:val="E04A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7295D60"/>
    <w:multiLevelType w:val="hybridMultilevel"/>
    <w:tmpl w:val="4002153C"/>
    <w:lvl w:ilvl="0" w:tplc="FA82EA5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7" w15:restartNumberingAfterBreak="0">
    <w:nsid w:val="3AE051D2"/>
    <w:multiLevelType w:val="multilevel"/>
    <w:tmpl w:val="4272A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400D6C30"/>
    <w:multiLevelType w:val="multilevel"/>
    <w:tmpl w:val="5E30B5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4054165D"/>
    <w:multiLevelType w:val="multilevel"/>
    <w:tmpl w:val="B0F06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314876"/>
    <w:multiLevelType w:val="hybridMultilevel"/>
    <w:tmpl w:val="BA4A20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33" w15:restartNumberingAfterBreak="0">
    <w:nsid w:val="4C674BDE"/>
    <w:multiLevelType w:val="multilevel"/>
    <w:tmpl w:val="7936B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1555DE"/>
    <w:multiLevelType w:val="multilevel"/>
    <w:tmpl w:val="538EE5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4EEC74D0"/>
    <w:multiLevelType w:val="multilevel"/>
    <w:tmpl w:val="4BEA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1A0D5E"/>
    <w:multiLevelType w:val="hybridMultilevel"/>
    <w:tmpl w:val="2EAE3920"/>
    <w:lvl w:ilvl="0" w:tplc="B4A6DF26">
      <w:start w:val="1"/>
      <w:numFmt w:val="decimal"/>
      <w:lvlText w:val="%1."/>
      <w:lvlJc w:val="left"/>
      <w:pPr>
        <w:ind w:left="675" w:hanging="375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51E51692"/>
    <w:multiLevelType w:val="multilevel"/>
    <w:tmpl w:val="14C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F70BC1"/>
    <w:multiLevelType w:val="multilevel"/>
    <w:tmpl w:val="B032DF9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32"/>
      </w:pPr>
      <w:rPr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cs="Times New Roman"/>
        <w:b w:val="0"/>
        <w:sz w:val="24"/>
        <w:szCs w:val="24"/>
        <w:lang w:val="ru-RU" w:eastAsia="ru-RU" w:bidi="ar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24212FC"/>
    <w:multiLevelType w:val="hybridMultilevel"/>
    <w:tmpl w:val="0A02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1"/>
  </w:num>
  <w:num w:numId="8">
    <w:abstractNumId w:val="28"/>
  </w:num>
  <w:num w:numId="9">
    <w:abstractNumId w:val="27"/>
  </w:num>
  <w:num w:numId="10">
    <w:abstractNumId w:val="16"/>
  </w:num>
  <w:num w:numId="11">
    <w:abstractNumId w:val="34"/>
  </w:num>
  <w:num w:numId="12">
    <w:abstractNumId w:val="1"/>
    <w:lvlOverride w:ilvl="0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9"/>
  </w:num>
  <w:num w:numId="17">
    <w:abstractNumId w:val="26"/>
    <w:lvlOverride w:ilvl="0">
      <w:startOverride w:val="1"/>
    </w:lvlOverride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7"/>
  </w:num>
  <w:num w:numId="22">
    <w:abstractNumId w:val="1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6"/>
  </w:num>
  <w:num w:numId="29">
    <w:abstractNumId w:val="3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5"/>
  </w:num>
  <w:num w:numId="33">
    <w:abstractNumId w:val="0"/>
    <w:lvlOverride w:ilvl="0">
      <w:startOverride w:val="1"/>
    </w:lvlOverride>
  </w:num>
  <w:num w:numId="34">
    <w:abstractNumId w:val="14"/>
  </w:num>
  <w:num w:numId="35">
    <w:abstractNumId w:val="23"/>
  </w:num>
  <w:num w:numId="36">
    <w:abstractNumId w:val="19"/>
  </w:num>
  <w:num w:numId="37">
    <w:abstractNumId w:val="8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1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7"/>
  </w:num>
  <w:num w:numId="43">
    <w:abstractNumId w:val="32"/>
  </w:num>
  <w:num w:numId="44">
    <w:abstractNumId w:val="33"/>
  </w:num>
  <w:num w:numId="45">
    <w:abstractNumId w:val="3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bookFoldPrinting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69"/>
    <w:rsid w:val="00003955"/>
    <w:rsid w:val="0000403D"/>
    <w:rsid w:val="0001335D"/>
    <w:rsid w:val="0001368B"/>
    <w:rsid w:val="0001466A"/>
    <w:rsid w:val="000153C9"/>
    <w:rsid w:val="0001554C"/>
    <w:rsid w:val="00017D85"/>
    <w:rsid w:val="00020426"/>
    <w:rsid w:val="00021C34"/>
    <w:rsid w:val="00027729"/>
    <w:rsid w:val="00031814"/>
    <w:rsid w:val="0003525C"/>
    <w:rsid w:val="0003715A"/>
    <w:rsid w:val="00040F2C"/>
    <w:rsid w:val="000417A1"/>
    <w:rsid w:val="00042DD7"/>
    <w:rsid w:val="000437F9"/>
    <w:rsid w:val="000452A8"/>
    <w:rsid w:val="00047147"/>
    <w:rsid w:val="000510B2"/>
    <w:rsid w:val="00051664"/>
    <w:rsid w:val="00052B0C"/>
    <w:rsid w:val="00052EEC"/>
    <w:rsid w:val="0005487D"/>
    <w:rsid w:val="00061490"/>
    <w:rsid w:val="00061C11"/>
    <w:rsid w:val="0006462C"/>
    <w:rsid w:val="000675C5"/>
    <w:rsid w:val="00071313"/>
    <w:rsid w:val="00076972"/>
    <w:rsid w:val="000822EB"/>
    <w:rsid w:val="0008350F"/>
    <w:rsid w:val="00084CA7"/>
    <w:rsid w:val="00086B70"/>
    <w:rsid w:val="000873BC"/>
    <w:rsid w:val="000930C0"/>
    <w:rsid w:val="000939D7"/>
    <w:rsid w:val="0009437C"/>
    <w:rsid w:val="00095C0D"/>
    <w:rsid w:val="00097E93"/>
    <w:rsid w:val="000A2E66"/>
    <w:rsid w:val="000A4E48"/>
    <w:rsid w:val="000A62C5"/>
    <w:rsid w:val="000B103A"/>
    <w:rsid w:val="000B2B4C"/>
    <w:rsid w:val="000B4E4C"/>
    <w:rsid w:val="000C05EF"/>
    <w:rsid w:val="000C2F5E"/>
    <w:rsid w:val="000C6F13"/>
    <w:rsid w:val="000D29C3"/>
    <w:rsid w:val="000D4A00"/>
    <w:rsid w:val="000D6295"/>
    <w:rsid w:val="000D713F"/>
    <w:rsid w:val="000D749F"/>
    <w:rsid w:val="000D761E"/>
    <w:rsid w:val="000E1064"/>
    <w:rsid w:val="000E6861"/>
    <w:rsid w:val="000E6A69"/>
    <w:rsid w:val="001015BE"/>
    <w:rsid w:val="001023CD"/>
    <w:rsid w:val="001028E4"/>
    <w:rsid w:val="00102B5E"/>
    <w:rsid w:val="00112CC5"/>
    <w:rsid w:val="00125494"/>
    <w:rsid w:val="001256BE"/>
    <w:rsid w:val="001261C7"/>
    <w:rsid w:val="00126ECD"/>
    <w:rsid w:val="00130D34"/>
    <w:rsid w:val="00130EC4"/>
    <w:rsid w:val="00133E8E"/>
    <w:rsid w:val="00134DEF"/>
    <w:rsid w:val="0013654F"/>
    <w:rsid w:val="00136C21"/>
    <w:rsid w:val="00137226"/>
    <w:rsid w:val="0014382D"/>
    <w:rsid w:val="0014582B"/>
    <w:rsid w:val="00151A02"/>
    <w:rsid w:val="001523A0"/>
    <w:rsid w:val="001539F8"/>
    <w:rsid w:val="001558D6"/>
    <w:rsid w:val="00156434"/>
    <w:rsid w:val="00157BE3"/>
    <w:rsid w:val="00162D53"/>
    <w:rsid w:val="00164398"/>
    <w:rsid w:val="00164E10"/>
    <w:rsid w:val="00173214"/>
    <w:rsid w:val="001765C2"/>
    <w:rsid w:val="001808AE"/>
    <w:rsid w:val="001811A2"/>
    <w:rsid w:val="001814E3"/>
    <w:rsid w:val="001849C9"/>
    <w:rsid w:val="00193CC2"/>
    <w:rsid w:val="00197032"/>
    <w:rsid w:val="001A1625"/>
    <w:rsid w:val="001A1757"/>
    <w:rsid w:val="001A1D5B"/>
    <w:rsid w:val="001A24E7"/>
    <w:rsid w:val="001A3F55"/>
    <w:rsid w:val="001A4177"/>
    <w:rsid w:val="001A569A"/>
    <w:rsid w:val="001A77CD"/>
    <w:rsid w:val="001B13CE"/>
    <w:rsid w:val="001B2229"/>
    <w:rsid w:val="001B39E4"/>
    <w:rsid w:val="001B7EF6"/>
    <w:rsid w:val="001C255C"/>
    <w:rsid w:val="001C4D2D"/>
    <w:rsid w:val="001C4F16"/>
    <w:rsid w:val="001C6903"/>
    <w:rsid w:val="001C73CF"/>
    <w:rsid w:val="001D7DB5"/>
    <w:rsid w:val="001E07B1"/>
    <w:rsid w:val="001E21FD"/>
    <w:rsid w:val="001E2D93"/>
    <w:rsid w:val="001E767B"/>
    <w:rsid w:val="001E7C0A"/>
    <w:rsid w:val="001F10A5"/>
    <w:rsid w:val="001F27E8"/>
    <w:rsid w:val="00205A5B"/>
    <w:rsid w:val="00207318"/>
    <w:rsid w:val="00210662"/>
    <w:rsid w:val="0021173F"/>
    <w:rsid w:val="002138E4"/>
    <w:rsid w:val="00213E18"/>
    <w:rsid w:val="002167C6"/>
    <w:rsid w:val="00221AFD"/>
    <w:rsid w:val="00227CDC"/>
    <w:rsid w:val="0023074D"/>
    <w:rsid w:val="00231A54"/>
    <w:rsid w:val="00232AEA"/>
    <w:rsid w:val="00234EE1"/>
    <w:rsid w:val="00235BD6"/>
    <w:rsid w:val="00235E42"/>
    <w:rsid w:val="00235F61"/>
    <w:rsid w:val="00237055"/>
    <w:rsid w:val="00240A02"/>
    <w:rsid w:val="00242CB5"/>
    <w:rsid w:val="0024546D"/>
    <w:rsid w:val="002454D7"/>
    <w:rsid w:val="00252AAF"/>
    <w:rsid w:val="00253265"/>
    <w:rsid w:val="00256277"/>
    <w:rsid w:val="00256A08"/>
    <w:rsid w:val="002575D6"/>
    <w:rsid w:val="00260DEB"/>
    <w:rsid w:val="002611DE"/>
    <w:rsid w:val="002613F3"/>
    <w:rsid w:val="002618BF"/>
    <w:rsid w:val="00265428"/>
    <w:rsid w:val="00267CD2"/>
    <w:rsid w:val="00283015"/>
    <w:rsid w:val="00284B48"/>
    <w:rsid w:val="00284CF6"/>
    <w:rsid w:val="0029025D"/>
    <w:rsid w:val="002A003C"/>
    <w:rsid w:val="002A167A"/>
    <w:rsid w:val="002A4852"/>
    <w:rsid w:val="002A486B"/>
    <w:rsid w:val="002A6D89"/>
    <w:rsid w:val="002B0BD3"/>
    <w:rsid w:val="002B2571"/>
    <w:rsid w:val="002B49E0"/>
    <w:rsid w:val="002B5342"/>
    <w:rsid w:val="002B6011"/>
    <w:rsid w:val="002B6A21"/>
    <w:rsid w:val="002B6FCA"/>
    <w:rsid w:val="002B7548"/>
    <w:rsid w:val="002C1B70"/>
    <w:rsid w:val="002C433E"/>
    <w:rsid w:val="002C5708"/>
    <w:rsid w:val="002D1EA9"/>
    <w:rsid w:val="002D2110"/>
    <w:rsid w:val="002D31BD"/>
    <w:rsid w:val="002E147B"/>
    <w:rsid w:val="002E1595"/>
    <w:rsid w:val="002E3CF8"/>
    <w:rsid w:val="002E70B2"/>
    <w:rsid w:val="002E7BBB"/>
    <w:rsid w:val="002F080E"/>
    <w:rsid w:val="002F0BEA"/>
    <w:rsid w:val="002F1CDB"/>
    <w:rsid w:val="002F3AE0"/>
    <w:rsid w:val="002F58E8"/>
    <w:rsid w:val="002F6A8E"/>
    <w:rsid w:val="002F7B72"/>
    <w:rsid w:val="00303933"/>
    <w:rsid w:val="00306FE9"/>
    <w:rsid w:val="00316861"/>
    <w:rsid w:val="00324B9A"/>
    <w:rsid w:val="0032730A"/>
    <w:rsid w:val="0032771A"/>
    <w:rsid w:val="0033189D"/>
    <w:rsid w:val="00332AD9"/>
    <w:rsid w:val="003339F3"/>
    <w:rsid w:val="00333D2B"/>
    <w:rsid w:val="003350C7"/>
    <w:rsid w:val="003361C2"/>
    <w:rsid w:val="00337F98"/>
    <w:rsid w:val="003444F5"/>
    <w:rsid w:val="00345A90"/>
    <w:rsid w:val="00345FDF"/>
    <w:rsid w:val="00361638"/>
    <w:rsid w:val="00362C45"/>
    <w:rsid w:val="00363D13"/>
    <w:rsid w:val="00363DB7"/>
    <w:rsid w:val="00365749"/>
    <w:rsid w:val="00365EDE"/>
    <w:rsid w:val="0037110F"/>
    <w:rsid w:val="00371163"/>
    <w:rsid w:val="00372F69"/>
    <w:rsid w:val="003761A3"/>
    <w:rsid w:val="00380C64"/>
    <w:rsid w:val="00385D72"/>
    <w:rsid w:val="00387DE3"/>
    <w:rsid w:val="00392489"/>
    <w:rsid w:val="0039319D"/>
    <w:rsid w:val="003934FA"/>
    <w:rsid w:val="00394611"/>
    <w:rsid w:val="0039555E"/>
    <w:rsid w:val="0039639F"/>
    <w:rsid w:val="003A57A1"/>
    <w:rsid w:val="003A7BC5"/>
    <w:rsid w:val="003B66C7"/>
    <w:rsid w:val="003B6D03"/>
    <w:rsid w:val="003C26A2"/>
    <w:rsid w:val="003C26BE"/>
    <w:rsid w:val="003C36A4"/>
    <w:rsid w:val="003C4167"/>
    <w:rsid w:val="003C4561"/>
    <w:rsid w:val="003C50F6"/>
    <w:rsid w:val="003C6D20"/>
    <w:rsid w:val="003D3661"/>
    <w:rsid w:val="003D372F"/>
    <w:rsid w:val="003D4F8A"/>
    <w:rsid w:val="003E0EF9"/>
    <w:rsid w:val="003E292D"/>
    <w:rsid w:val="003E3A75"/>
    <w:rsid w:val="003E4BA7"/>
    <w:rsid w:val="003E7652"/>
    <w:rsid w:val="003F0232"/>
    <w:rsid w:val="003F1AC8"/>
    <w:rsid w:val="003F22B7"/>
    <w:rsid w:val="003F580A"/>
    <w:rsid w:val="003F6EEA"/>
    <w:rsid w:val="003F77A8"/>
    <w:rsid w:val="004012A2"/>
    <w:rsid w:val="004045F4"/>
    <w:rsid w:val="004131B9"/>
    <w:rsid w:val="00415D2A"/>
    <w:rsid w:val="00415FCE"/>
    <w:rsid w:val="00417707"/>
    <w:rsid w:val="00417827"/>
    <w:rsid w:val="00417A06"/>
    <w:rsid w:val="00427DC0"/>
    <w:rsid w:val="00435876"/>
    <w:rsid w:val="004361D6"/>
    <w:rsid w:val="004421EB"/>
    <w:rsid w:val="00442594"/>
    <w:rsid w:val="00444399"/>
    <w:rsid w:val="0044502C"/>
    <w:rsid w:val="004464BC"/>
    <w:rsid w:val="00446C5B"/>
    <w:rsid w:val="00451D39"/>
    <w:rsid w:val="00453266"/>
    <w:rsid w:val="00455152"/>
    <w:rsid w:val="004620E1"/>
    <w:rsid w:val="00471112"/>
    <w:rsid w:val="00471D4E"/>
    <w:rsid w:val="0047204E"/>
    <w:rsid w:val="004769AD"/>
    <w:rsid w:val="0048349B"/>
    <w:rsid w:val="00490267"/>
    <w:rsid w:val="004940D5"/>
    <w:rsid w:val="004949C5"/>
    <w:rsid w:val="00494C47"/>
    <w:rsid w:val="00497716"/>
    <w:rsid w:val="004A0842"/>
    <w:rsid w:val="004A5865"/>
    <w:rsid w:val="004B417D"/>
    <w:rsid w:val="004B4766"/>
    <w:rsid w:val="004B5DD4"/>
    <w:rsid w:val="004B6F8D"/>
    <w:rsid w:val="004B7B6A"/>
    <w:rsid w:val="004C115C"/>
    <w:rsid w:val="004C1461"/>
    <w:rsid w:val="004C1ED3"/>
    <w:rsid w:val="004C2670"/>
    <w:rsid w:val="004C2762"/>
    <w:rsid w:val="004D0CD9"/>
    <w:rsid w:val="004D14B8"/>
    <w:rsid w:val="004D5275"/>
    <w:rsid w:val="004D6098"/>
    <w:rsid w:val="004D6CB8"/>
    <w:rsid w:val="004E1B17"/>
    <w:rsid w:val="004E7BA3"/>
    <w:rsid w:val="004F4048"/>
    <w:rsid w:val="004F4EC2"/>
    <w:rsid w:val="004F77CA"/>
    <w:rsid w:val="00506240"/>
    <w:rsid w:val="005062F8"/>
    <w:rsid w:val="005063C1"/>
    <w:rsid w:val="005142A1"/>
    <w:rsid w:val="00516DE2"/>
    <w:rsid w:val="005210F8"/>
    <w:rsid w:val="0052242B"/>
    <w:rsid w:val="00523EC0"/>
    <w:rsid w:val="00524B00"/>
    <w:rsid w:val="00527DCC"/>
    <w:rsid w:val="005309F5"/>
    <w:rsid w:val="00530DD9"/>
    <w:rsid w:val="00534807"/>
    <w:rsid w:val="00536833"/>
    <w:rsid w:val="00537FDD"/>
    <w:rsid w:val="005400A4"/>
    <w:rsid w:val="0054308E"/>
    <w:rsid w:val="00545112"/>
    <w:rsid w:val="00550591"/>
    <w:rsid w:val="00553799"/>
    <w:rsid w:val="0055605E"/>
    <w:rsid w:val="0056644D"/>
    <w:rsid w:val="00566648"/>
    <w:rsid w:val="005756C5"/>
    <w:rsid w:val="00576D35"/>
    <w:rsid w:val="00582643"/>
    <w:rsid w:val="005864B8"/>
    <w:rsid w:val="00587111"/>
    <w:rsid w:val="00587AE1"/>
    <w:rsid w:val="005904D7"/>
    <w:rsid w:val="00590D7B"/>
    <w:rsid w:val="00592DF0"/>
    <w:rsid w:val="00593258"/>
    <w:rsid w:val="005950F6"/>
    <w:rsid w:val="00596038"/>
    <w:rsid w:val="005A41ED"/>
    <w:rsid w:val="005A6E56"/>
    <w:rsid w:val="005B0930"/>
    <w:rsid w:val="005C1844"/>
    <w:rsid w:val="005C2C32"/>
    <w:rsid w:val="005C60ED"/>
    <w:rsid w:val="005C6FD1"/>
    <w:rsid w:val="005D0DAC"/>
    <w:rsid w:val="005D1DE6"/>
    <w:rsid w:val="005D1E2A"/>
    <w:rsid w:val="005E5DC4"/>
    <w:rsid w:val="005E5E9A"/>
    <w:rsid w:val="005E613A"/>
    <w:rsid w:val="005E72A7"/>
    <w:rsid w:val="006044DF"/>
    <w:rsid w:val="00604BA6"/>
    <w:rsid w:val="0060719A"/>
    <w:rsid w:val="00613E4B"/>
    <w:rsid w:val="00615B04"/>
    <w:rsid w:val="00621861"/>
    <w:rsid w:val="00624B6C"/>
    <w:rsid w:val="00626DB7"/>
    <w:rsid w:val="006416D1"/>
    <w:rsid w:val="00642F9C"/>
    <w:rsid w:val="006430B1"/>
    <w:rsid w:val="00643F83"/>
    <w:rsid w:val="00644179"/>
    <w:rsid w:val="006452CA"/>
    <w:rsid w:val="00650540"/>
    <w:rsid w:val="006515A3"/>
    <w:rsid w:val="00652480"/>
    <w:rsid w:val="00653197"/>
    <w:rsid w:val="00653E3D"/>
    <w:rsid w:val="00655918"/>
    <w:rsid w:val="00656AA2"/>
    <w:rsid w:val="006604AC"/>
    <w:rsid w:val="00662B48"/>
    <w:rsid w:val="00665F5A"/>
    <w:rsid w:val="00667F0D"/>
    <w:rsid w:val="0067313B"/>
    <w:rsid w:val="00674BF5"/>
    <w:rsid w:val="006777F2"/>
    <w:rsid w:val="00677C03"/>
    <w:rsid w:val="00684F59"/>
    <w:rsid w:val="006870DF"/>
    <w:rsid w:val="00690BE7"/>
    <w:rsid w:val="00690FAD"/>
    <w:rsid w:val="006911DC"/>
    <w:rsid w:val="00693F66"/>
    <w:rsid w:val="006945A9"/>
    <w:rsid w:val="00694E8A"/>
    <w:rsid w:val="00696193"/>
    <w:rsid w:val="006A07D9"/>
    <w:rsid w:val="006A10B1"/>
    <w:rsid w:val="006A5BC0"/>
    <w:rsid w:val="006A6B8D"/>
    <w:rsid w:val="006B06E1"/>
    <w:rsid w:val="006B5B99"/>
    <w:rsid w:val="006B5D3D"/>
    <w:rsid w:val="006B648C"/>
    <w:rsid w:val="006B7509"/>
    <w:rsid w:val="006C6A38"/>
    <w:rsid w:val="006C7514"/>
    <w:rsid w:val="006D0211"/>
    <w:rsid w:val="006D05FD"/>
    <w:rsid w:val="006D176F"/>
    <w:rsid w:val="006D17E6"/>
    <w:rsid w:val="006D2C14"/>
    <w:rsid w:val="006D3740"/>
    <w:rsid w:val="006D6D0B"/>
    <w:rsid w:val="006E1507"/>
    <w:rsid w:val="006E2528"/>
    <w:rsid w:val="006E4F20"/>
    <w:rsid w:val="006E649D"/>
    <w:rsid w:val="006E6F20"/>
    <w:rsid w:val="006E7E2C"/>
    <w:rsid w:val="00700AE7"/>
    <w:rsid w:val="00700E71"/>
    <w:rsid w:val="00703D23"/>
    <w:rsid w:val="00704ECC"/>
    <w:rsid w:val="00710903"/>
    <w:rsid w:val="00710B8A"/>
    <w:rsid w:val="007133E5"/>
    <w:rsid w:val="00713681"/>
    <w:rsid w:val="00713BAC"/>
    <w:rsid w:val="0071599D"/>
    <w:rsid w:val="00715F3B"/>
    <w:rsid w:val="00717895"/>
    <w:rsid w:val="00720F4F"/>
    <w:rsid w:val="0072306B"/>
    <w:rsid w:val="00725D31"/>
    <w:rsid w:val="007270C6"/>
    <w:rsid w:val="007410B3"/>
    <w:rsid w:val="00744256"/>
    <w:rsid w:val="007477FE"/>
    <w:rsid w:val="00751222"/>
    <w:rsid w:val="00751829"/>
    <w:rsid w:val="00755B18"/>
    <w:rsid w:val="00757345"/>
    <w:rsid w:val="00761032"/>
    <w:rsid w:val="0076763C"/>
    <w:rsid w:val="007705EE"/>
    <w:rsid w:val="0077432B"/>
    <w:rsid w:val="00775745"/>
    <w:rsid w:val="007766F4"/>
    <w:rsid w:val="00780F8D"/>
    <w:rsid w:val="00782CCD"/>
    <w:rsid w:val="007834C8"/>
    <w:rsid w:val="00784D10"/>
    <w:rsid w:val="0078788A"/>
    <w:rsid w:val="00790F14"/>
    <w:rsid w:val="00791D83"/>
    <w:rsid w:val="0079226E"/>
    <w:rsid w:val="007928AA"/>
    <w:rsid w:val="00794FE6"/>
    <w:rsid w:val="00795FB7"/>
    <w:rsid w:val="007A3D99"/>
    <w:rsid w:val="007A5248"/>
    <w:rsid w:val="007A5D8F"/>
    <w:rsid w:val="007A7053"/>
    <w:rsid w:val="007B0438"/>
    <w:rsid w:val="007B24E2"/>
    <w:rsid w:val="007B451D"/>
    <w:rsid w:val="007C26A0"/>
    <w:rsid w:val="007C45C6"/>
    <w:rsid w:val="007C6A2A"/>
    <w:rsid w:val="007D440A"/>
    <w:rsid w:val="007D49D6"/>
    <w:rsid w:val="007D62F4"/>
    <w:rsid w:val="007D746F"/>
    <w:rsid w:val="007E1F00"/>
    <w:rsid w:val="007E245D"/>
    <w:rsid w:val="007E2B22"/>
    <w:rsid w:val="007F1942"/>
    <w:rsid w:val="007F2D87"/>
    <w:rsid w:val="007F3B35"/>
    <w:rsid w:val="007F5931"/>
    <w:rsid w:val="007F7CA1"/>
    <w:rsid w:val="008001C2"/>
    <w:rsid w:val="0080082F"/>
    <w:rsid w:val="00803814"/>
    <w:rsid w:val="00806D59"/>
    <w:rsid w:val="00814DAA"/>
    <w:rsid w:val="00816BC5"/>
    <w:rsid w:val="00822F2F"/>
    <w:rsid w:val="0082402B"/>
    <w:rsid w:val="00826845"/>
    <w:rsid w:val="0083058A"/>
    <w:rsid w:val="008311F1"/>
    <w:rsid w:val="00831C06"/>
    <w:rsid w:val="00840062"/>
    <w:rsid w:val="00842DA4"/>
    <w:rsid w:val="00845C57"/>
    <w:rsid w:val="00846C52"/>
    <w:rsid w:val="008479B8"/>
    <w:rsid w:val="00847E75"/>
    <w:rsid w:val="00850F21"/>
    <w:rsid w:val="00851060"/>
    <w:rsid w:val="00852BDB"/>
    <w:rsid w:val="008541D0"/>
    <w:rsid w:val="00861847"/>
    <w:rsid w:val="00872411"/>
    <w:rsid w:val="00876082"/>
    <w:rsid w:val="0088001C"/>
    <w:rsid w:val="00880973"/>
    <w:rsid w:val="00880E67"/>
    <w:rsid w:val="00881CD3"/>
    <w:rsid w:val="00890100"/>
    <w:rsid w:val="00890177"/>
    <w:rsid w:val="0089057E"/>
    <w:rsid w:val="00892C74"/>
    <w:rsid w:val="008935B2"/>
    <w:rsid w:val="008936A9"/>
    <w:rsid w:val="008A5155"/>
    <w:rsid w:val="008A5B73"/>
    <w:rsid w:val="008A78D8"/>
    <w:rsid w:val="008A7C7F"/>
    <w:rsid w:val="008B2495"/>
    <w:rsid w:val="008B37E0"/>
    <w:rsid w:val="008B5824"/>
    <w:rsid w:val="008C14AF"/>
    <w:rsid w:val="008C1A9B"/>
    <w:rsid w:val="008C4A3F"/>
    <w:rsid w:val="008C6269"/>
    <w:rsid w:val="008D1F0F"/>
    <w:rsid w:val="008D4362"/>
    <w:rsid w:val="008D52E0"/>
    <w:rsid w:val="008D718D"/>
    <w:rsid w:val="008D7EBD"/>
    <w:rsid w:val="008E040E"/>
    <w:rsid w:val="008E0CBD"/>
    <w:rsid w:val="008E350F"/>
    <w:rsid w:val="008E5372"/>
    <w:rsid w:val="008F0AAB"/>
    <w:rsid w:val="008F47DD"/>
    <w:rsid w:val="008F51A8"/>
    <w:rsid w:val="008F5670"/>
    <w:rsid w:val="0090046B"/>
    <w:rsid w:val="00904F6E"/>
    <w:rsid w:val="009054F7"/>
    <w:rsid w:val="009121C0"/>
    <w:rsid w:val="00912AAA"/>
    <w:rsid w:val="00917850"/>
    <w:rsid w:val="00920614"/>
    <w:rsid w:val="00922952"/>
    <w:rsid w:val="00925FCF"/>
    <w:rsid w:val="00927646"/>
    <w:rsid w:val="00932575"/>
    <w:rsid w:val="00933C34"/>
    <w:rsid w:val="0093542E"/>
    <w:rsid w:val="00940BBE"/>
    <w:rsid w:val="00941366"/>
    <w:rsid w:val="009413B6"/>
    <w:rsid w:val="00941F40"/>
    <w:rsid w:val="009572A3"/>
    <w:rsid w:val="00966C51"/>
    <w:rsid w:val="00971CE6"/>
    <w:rsid w:val="00973384"/>
    <w:rsid w:val="00980CD9"/>
    <w:rsid w:val="009840F8"/>
    <w:rsid w:val="0098785B"/>
    <w:rsid w:val="009907A5"/>
    <w:rsid w:val="00990D63"/>
    <w:rsid w:val="009954A9"/>
    <w:rsid w:val="009955B1"/>
    <w:rsid w:val="0099606C"/>
    <w:rsid w:val="009A0BE6"/>
    <w:rsid w:val="009A26FD"/>
    <w:rsid w:val="009A369C"/>
    <w:rsid w:val="009A7E55"/>
    <w:rsid w:val="009B4394"/>
    <w:rsid w:val="009B4B96"/>
    <w:rsid w:val="009B7375"/>
    <w:rsid w:val="009C0A52"/>
    <w:rsid w:val="009C2E26"/>
    <w:rsid w:val="009C35F7"/>
    <w:rsid w:val="009C5C1A"/>
    <w:rsid w:val="009C6897"/>
    <w:rsid w:val="009D049C"/>
    <w:rsid w:val="009D2207"/>
    <w:rsid w:val="009D40EA"/>
    <w:rsid w:val="009D4B0B"/>
    <w:rsid w:val="009D5246"/>
    <w:rsid w:val="009D6160"/>
    <w:rsid w:val="009D6F14"/>
    <w:rsid w:val="009E0469"/>
    <w:rsid w:val="009E1EE6"/>
    <w:rsid w:val="009E4FE2"/>
    <w:rsid w:val="009E5824"/>
    <w:rsid w:val="009E636F"/>
    <w:rsid w:val="009E7241"/>
    <w:rsid w:val="009F0425"/>
    <w:rsid w:val="009F2555"/>
    <w:rsid w:val="009F4BA1"/>
    <w:rsid w:val="009F67D3"/>
    <w:rsid w:val="00A00837"/>
    <w:rsid w:val="00A01127"/>
    <w:rsid w:val="00A01698"/>
    <w:rsid w:val="00A02B5A"/>
    <w:rsid w:val="00A034AA"/>
    <w:rsid w:val="00A04AB7"/>
    <w:rsid w:val="00A052EF"/>
    <w:rsid w:val="00A05E8B"/>
    <w:rsid w:val="00A06B7C"/>
    <w:rsid w:val="00A06EF4"/>
    <w:rsid w:val="00A125BA"/>
    <w:rsid w:val="00A14045"/>
    <w:rsid w:val="00A1699C"/>
    <w:rsid w:val="00A22E62"/>
    <w:rsid w:val="00A23687"/>
    <w:rsid w:val="00A272D2"/>
    <w:rsid w:val="00A27E55"/>
    <w:rsid w:val="00A304B7"/>
    <w:rsid w:val="00A308A3"/>
    <w:rsid w:val="00A3356C"/>
    <w:rsid w:val="00A45D25"/>
    <w:rsid w:val="00A531E7"/>
    <w:rsid w:val="00A53251"/>
    <w:rsid w:val="00A53FB8"/>
    <w:rsid w:val="00A60AC6"/>
    <w:rsid w:val="00A6183F"/>
    <w:rsid w:val="00A621B3"/>
    <w:rsid w:val="00A62608"/>
    <w:rsid w:val="00A62A96"/>
    <w:rsid w:val="00A63952"/>
    <w:rsid w:val="00A64D64"/>
    <w:rsid w:val="00A6693C"/>
    <w:rsid w:val="00A7335C"/>
    <w:rsid w:val="00A81786"/>
    <w:rsid w:val="00A824EF"/>
    <w:rsid w:val="00A8679D"/>
    <w:rsid w:val="00A90BB3"/>
    <w:rsid w:val="00A923B7"/>
    <w:rsid w:val="00A92762"/>
    <w:rsid w:val="00A94741"/>
    <w:rsid w:val="00A95EB3"/>
    <w:rsid w:val="00A95F52"/>
    <w:rsid w:val="00A967DE"/>
    <w:rsid w:val="00A97847"/>
    <w:rsid w:val="00AA010A"/>
    <w:rsid w:val="00AA319C"/>
    <w:rsid w:val="00AA3757"/>
    <w:rsid w:val="00AA50ED"/>
    <w:rsid w:val="00AA54C0"/>
    <w:rsid w:val="00AA629C"/>
    <w:rsid w:val="00AB06EF"/>
    <w:rsid w:val="00AB29BD"/>
    <w:rsid w:val="00AB695A"/>
    <w:rsid w:val="00AC0F5A"/>
    <w:rsid w:val="00AD1078"/>
    <w:rsid w:val="00AD275C"/>
    <w:rsid w:val="00AD4DA3"/>
    <w:rsid w:val="00AD5348"/>
    <w:rsid w:val="00AD540A"/>
    <w:rsid w:val="00AD7C23"/>
    <w:rsid w:val="00AE001F"/>
    <w:rsid w:val="00AE472E"/>
    <w:rsid w:val="00AE60F1"/>
    <w:rsid w:val="00AF089A"/>
    <w:rsid w:val="00AF1203"/>
    <w:rsid w:val="00AF570F"/>
    <w:rsid w:val="00AF697D"/>
    <w:rsid w:val="00AF6A77"/>
    <w:rsid w:val="00B0199C"/>
    <w:rsid w:val="00B01D01"/>
    <w:rsid w:val="00B10F79"/>
    <w:rsid w:val="00B11862"/>
    <w:rsid w:val="00B12F62"/>
    <w:rsid w:val="00B24C25"/>
    <w:rsid w:val="00B25F58"/>
    <w:rsid w:val="00B30BB1"/>
    <w:rsid w:val="00B3267E"/>
    <w:rsid w:val="00B3320A"/>
    <w:rsid w:val="00B33959"/>
    <w:rsid w:val="00B33EB3"/>
    <w:rsid w:val="00B36310"/>
    <w:rsid w:val="00B435BB"/>
    <w:rsid w:val="00B47542"/>
    <w:rsid w:val="00B47F4C"/>
    <w:rsid w:val="00B54851"/>
    <w:rsid w:val="00B54959"/>
    <w:rsid w:val="00B60F6F"/>
    <w:rsid w:val="00B62415"/>
    <w:rsid w:val="00B65645"/>
    <w:rsid w:val="00B701BC"/>
    <w:rsid w:val="00B704C9"/>
    <w:rsid w:val="00B735F9"/>
    <w:rsid w:val="00B74381"/>
    <w:rsid w:val="00B74D39"/>
    <w:rsid w:val="00B774D1"/>
    <w:rsid w:val="00B808F6"/>
    <w:rsid w:val="00B81F6F"/>
    <w:rsid w:val="00B828BF"/>
    <w:rsid w:val="00B85BF1"/>
    <w:rsid w:val="00B86786"/>
    <w:rsid w:val="00B874FF"/>
    <w:rsid w:val="00B878FF"/>
    <w:rsid w:val="00B92E56"/>
    <w:rsid w:val="00B94351"/>
    <w:rsid w:val="00BA5FEA"/>
    <w:rsid w:val="00BA6259"/>
    <w:rsid w:val="00BB20F0"/>
    <w:rsid w:val="00BB3C39"/>
    <w:rsid w:val="00BB4A80"/>
    <w:rsid w:val="00BC1972"/>
    <w:rsid w:val="00BC407F"/>
    <w:rsid w:val="00BC46CB"/>
    <w:rsid w:val="00BC58E9"/>
    <w:rsid w:val="00BC59B0"/>
    <w:rsid w:val="00BC682C"/>
    <w:rsid w:val="00BE3166"/>
    <w:rsid w:val="00BE3E51"/>
    <w:rsid w:val="00BE723B"/>
    <w:rsid w:val="00BF03CB"/>
    <w:rsid w:val="00C0162F"/>
    <w:rsid w:val="00C022D4"/>
    <w:rsid w:val="00C114BD"/>
    <w:rsid w:val="00C14AAC"/>
    <w:rsid w:val="00C16AA8"/>
    <w:rsid w:val="00C17669"/>
    <w:rsid w:val="00C20386"/>
    <w:rsid w:val="00C20E99"/>
    <w:rsid w:val="00C25131"/>
    <w:rsid w:val="00C300EE"/>
    <w:rsid w:val="00C30EE8"/>
    <w:rsid w:val="00C322D6"/>
    <w:rsid w:val="00C35584"/>
    <w:rsid w:val="00C355F5"/>
    <w:rsid w:val="00C36AD0"/>
    <w:rsid w:val="00C429A3"/>
    <w:rsid w:val="00C43D51"/>
    <w:rsid w:val="00C45716"/>
    <w:rsid w:val="00C46A89"/>
    <w:rsid w:val="00C46F08"/>
    <w:rsid w:val="00C5042E"/>
    <w:rsid w:val="00C53611"/>
    <w:rsid w:val="00C55508"/>
    <w:rsid w:val="00C55680"/>
    <w:rsid w:val="00C60340"/>
    <w:rsid w:val="00C60A0B"/>
    <w:rsid w:val="00C61F8A"/>
    <w:rsid w:val="00C63D98"/>
    <w:rsid w:val="00C73866"/>
    <w:rsid w:val="00C73C3B"/>
    <w:rsid w:val="00C822D5"/>
    <w:rsid w:val="00C918A1"/>
    <w:rsid w:val="00C91C19"/>
    <w:rsid w:val="00C937FA"/>
    <w:rsid w:val="00C94106"/>
    <w:rsid w:val="00CA2DEC"/>
    <w:rsid w:val="00CA30E1"/>
    <w:rsid w:val="00CA367B"/>
    <w:rsid w:val="00CB0357"/>
    <w:rsid w:val="00CB5721"/>
    <w:rsid w:val="00CB75C6"/>
    <w:rsid w:val="00CB7998"/>
    <w:rsid w:val="00CC388D"/>
    <w:rsid w:val="00CC5EED"/>
    <w:rsid w:val="00CC6872"/>
    <w:rsid w:val="00CD2B63"/>
    <w:rsid w:val="00CD312A"/>
    <w:rsid w:val="00CD78F2"/>
    <w:rsid w:val="00CF0F60"/>
    <w:rsid w:val="00CF1066"/>
    <w:rsid w:val="00CF1265"/>
    <w:rsid w:val="00CF4BCF"/>
    <w:rsid w:val="00CF623D"/>
    <w:rsid w:val="00CF6E07"/>
    <w:rsid w:val="00CF714D"/>
    <w:rsid w:val="00D0310D"/>
    <w:rsid w:val="00D0333F"/>
    <w:rsid w:val="00D119E2"/>
    <w:rsid w:val="00D147EA"/>
    <w:rsid w:val="00D161B1"/>
    <w:rsid w:val="00D17328"/>
    <w:rsid w:val="00D24B26"/>
    <w:rsid w:val="00D26084"/>
    <w:rsid w:val="00D26B27"/>
    <w:rsid w:val="00D30C2E"/>
    <w:rsid w:val="00D3267F"/>
    <w:rsid w:val="00D3392B"/>
    <w:rsid w:val="00D41699"/>
    <w:rsid w:val="00D51D12"/>
    <w:rsid w:val="00D60300"/>
    <w:rsid w:val="00D6711F"/>
    <w:rsid w:val="00D71ED2"/>
    <w:rsid w:val="00D770CB"/>
    <w:rsid w:val="00D815DA"/>
    <w:rsid w:val="00D8337D"/>
    <w:rsid w:val="00D83392"/>
    <w:rsid w:val="00D83E12"/>
    <w:rsid w:val="00D86B67"/>
    <w:rsid w:val="00D90BFF"/>
    <w:rsid w:val="00D957A1"/>
    <w:rsid w:val="00D95FCE"/>
    <w:rsid w:val="00DA7A0F"/>
    <w:rsid w:val="00DB70A0"/>
    <w:rsid w:val="00DC2E3A"/>
    <w:rsid w:val="00DC48DE"/>
    <w:rsid w:val="00DC51CF"/>
    <w:rsid w:val="00DC5FC9"/>
    <w:rsid w:val="00DC6DCF"/>
    <w:rsid w:val="00DC7E40"/>
    <w:rsid w:val="00DD1230"/>
    <w:rsid w:val="00DE1789"/>
    <w:rsid w:val="00DE52E4"/>
    <w:rsid w:val="00DE62C8"/>
    <w:rsid w:val="00DE7176"/>
    <w:rsid w:val="00DE71EC"/>
    <w:rsid w:val="00DE79FA"/>
    <w:rsid w:val="00DF5692"/>
    <w:rsid w:val="00E012DD"/>
    <w:rsid w:val="00E05F68"/>
    <w:rsid w:val="00E05FE5"/>
    <w:rsid w:val="00E0757B"/>
    <w:rsid w:val="00E11356"/>
    <w:rsid w:val="00E113F2"/>
    <w:rsid w:val="00E142A1"/>
    <w:rsid w:val="00E217E1"/>
    <w:rsid w:val="00E22860"/>
    <w:rsid w:val="00E23A0A"/>
    <w:rsid w:val="00E24A95"/>
    <w:rsid w:val="00E265D7"/>
    <w:rsid w:val="00E26CDA"/>
    <w:rsid w:val="00E3166D"/>
    <w:rsid w:val="00E324F6"/>
    <w:rsid w:val="00E33D12"/>
    <w:rsid w:val="00E35FB4"/>
    <w:rsid w:val="00E401E0"/>
    <w:rsid w:val="00E419E1"/>
    <w:rsid w:val="00E43C72"/>
    <w:rsid w:val="00E4406E"/>
    <w:rsid w:val="00E47591"/>
    <w:rsid w:val="00E50543"/>
    <w:rsid w:val="00E50661"/>
    <w:rsid w:val="00E553CC"/>
    <w:rsid w:val="00E5693C"/>
    <w:rsid w:val="00E57D75"/>
    <w:rsid w:val="00E653FB"/>
    <w:rsid w:val="00E676A1"/>
    <w:rsid w:val="00E71644"/>
    <w:rsid w:val="00E71D72"/>
    <w:rsid w:val="00E72E66"/>
    <w:rsid w:val="00E747FF"/>
    <w:rsid w:val="00E74A23"/>
    <w:rsid w:val="00E7568B"/>
    <w:rsid w:val="00E7708B"/>
    <w:rsid w:val="00E8078E"/>
    <w:rsid w:val="00E8263B"/>
    <w:rsid w:val="00E828C1"/>
    <w:rsid w:val="00E83700"/>
    <w:rsid w:val="00E9371F"/>
    <w:rsid w:val="00E93F74"/>
    <w:rsid w:val="00E9609A"/>
    <w:rsid w:val="00EA2E07"/>
    <w:rsid w:val="00EA41E2"/>
    <w:rsid w:val="00EB1C52"/>
    <w:rsid w:val="00EB43AB"/>
    <w:rsid w:val="00EB7312"/>
    <w:rsid w:val="00EC05AB"/>
    <w:rsid w:val="00EC407E"/>
    <w:rsid w:val="00EC5CD0"/>
    <w:rsid w:val="00EC5ED3"/>
    <w:rsid w:val="00ED0FEC"/>
    <w:rsid w:val="00ED152E"/>
    <w:rsid w:val="00ED2497"/>
    <w:rsid w:val="00ED2519"/>
    <w:rsid w:val="00ED27C7"/>
    <w:rsid w:val="00ED4C82"/>
    <w:rsid w:val="00ED5455"/>
    <w:rsid w:val="00ED7266"/>
    <w:rsid w:val="00EE05C2"/>
    <w:rsid w:val="00EE331A"/>
    <w:rsid w:val="00EE4AA8"/>
    <w:rsid w:val="00EF09EF"/>
    <w:rsid w:val="00EF1B94"/>
    <w:rsid w:val="00EF1D44"/>
    <w:rsid w:val="00EF3B72"/>
    <w:rsid w:val="00EF6DD1"/>
    <w:rsid w:val="00EF74BD"/>
    <w:rsid w:val="00F020F9"/>
    <w:rsid w:val="00F20314"/>
    <w:rsid w:val="00F3306A"/>
    <w:rsid w:val="00F36A1C"/>
    <w:rsid w:val="00F3714F"/>
    <w:rsid w:val="00F4382C"/>
    <w:rsid w:val="00F45273"/>
    <w:rsid w:val="00F50636"/>
    <w:rsid w:val="00F57260"/>
    <w:rsid w:val="00F572E5"/>
    <w:rsid w:val="00F57997"/>
    <w:rsid w:val="00F60961"/>
    <w:rsid w:val="00F613EE"/>
    <w:rsid w:val="00F6157E"/>
    <w:rsid w:val="00F676EC"/>
    <w:rsid w:val="00F75092"/>
    <w:rsid w:val="00F817EF"/>
    <w:rsid w:val="00F8321E"/>
    <w:rsid w:val="00F83E0E"/>
    <w:rsid w:val="00F84F8F"/>
    <w:rsid w:val="00F8682D"/>
    <w:rsid w:val="00F87722"/>
    <w:rsid w:val="00F87A76"/>
    <w:rsid w:val="00F9052E"/>
    <w:rsid w:val="00F975C6"/>
    <w:rsid w:val="00FA2BCE"/>
    <w:rsid w:val="00FB152E"/>
    <w:rsid w:val="00FB1E63"/>
    <w:rsid w:val="00FB236F"/>
    <w:rsid w:val="00FC0E77"/>
    <w:rsid w:val="00FC2357"/>
    <w:rsid w:val="00FC385F"/>
    <w:rsid w:val="00FC66BD"/>
    <w:rsid w:val="00FC6EEA"/>
    <w:rsid w:val="00FC756F"/>
    <w:rsid w:val="00FC7F45"/>
    <w:rsid w:val="00FD1CC3"/>
    <w:rsid w:val="00FD23A5"/>
    <w:rsid w:val="00FD52C1"/>
    <w:rsid w:val="00FD5DAD"/>
    <w:rsid w:val="00FD615F"/>
    <w:rsid w:val="00FD6A60"/>
    <w:rsid w:val="00FD75A9"/>
    <w:rsid w:val="00FD7773"/>
    <w:rsid w:val="00FF0921"/>
    <w:rsid w:val="00FF09E7"/>
    <w:rsid w:val="00FF4249"/>
    <w:rsid w:val="00FF4A32"/>
    <w:rsid w:val="00FF5D68"/>
    <w:rsid w:val="00FF6E33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08B428B-AA80-4D9E-B7D1-28B02FF2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BD"/>
    <w:pPr>
      <w:suppressAutoHyphens/>
      <w:spacing w:after="200" w:line="276" w:lineRule="auto"/>
    </w:pPr>
    <w:rPr>
      <w:rFonts w:eastAsia="Calibri"/>
      <w:sz w:val="28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tarSymbol" w:hint="default"/>
      <w:sz w:val="18"/>
      <w:szCs w:val="18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6z0">
    <w:name w:val="WW8Num36z0"/>
    <w:rPr>
      <w:rFonts w:ascii="Times New Roman" w:hAnsi="Times New Roman" w:cs="Times New Roman" w:hint="default"/>
    </w:rPr>
  </w:style>
  <w:style w:type="character" w:customStyle="1" w:styleId="WW8Num37z0">
    <w:name w:val="WW8Num37z0"/>
    <w:rPr>
      <w:rFonts w:ascii="Times New Roman" w:hAnsi="Times New Roman" w:cs="Times New Roman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ascii="Times New Roman" w:hAnsi="Times New Roman" w:cs="Times New Roman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ascii="Times New Roman" w:hAnsi="Times New Roman" w:cs="Times New Roman" w:hint="default"/>
    </w:rPr>
  </w:style>
  <w:style w:type="character" w:customStyle="1" w:styleId="WW8Num44z0">
    <w:name w:val="WW8Num44z0"/>
    <w:rPr>
      <w:rFonts w:ascii="Times New Roman" w:hAnsi="Times New Roman" w:cs="Times New Roman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hAnsi="Times New Roman" w:cs="Times New Roman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Times New Roman" w:eastAsia="Times New Roman" w:hAnsi="Times New Roman" w:cs="Times New Roman" w:hint="default"/>
    </w:rPr>
  </w:style>
  <w:style w:type="character" w:customStyle="1" w:styleId="WW8Num53z1">
    <w:name w:val="WW8Num53z1"/>
    <w:rPr>
      <w:rFonts w:ascii="Arial" w:eastAsia="Times New Roman" w:hAnsi="Arial" w:cs="Aria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hAnsi="Times New Roman" w:cs="Times New Roman"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 New Roman" w:hAnsi="Times New Roman" w:cs="Times New Roman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</w:rPr>
  </w:style>
  <w:style w:type="character" w:customStyle="1" w:styleId="WW8Num63z1">
    <w:name w:val="WW8Num63z1"/>
    <w:rPr>
      <w:rFonts w:ascii="Courier New" w:hAnsi="Courier New" w:cs="Times New Roman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hAnsi="Times New Roman" w:cs="Times New Roman"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hAnsi="Symbol" w:cs="Symbol"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OpenSymbol" w:hint="default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Symbol" w:hAnsi="Symbol" w:cs="OpenSymbol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</w:rPr>
  </w:style>
  <w:style w:type="character" w:customStyle="1" w:styleId="WW8Num75z0">
    <w:name w:val="WW8Num75z0"/>
    <w:rPr>
      <w:i w:val="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7z0">
    <w:name w:val="WW8Num77z0"/>
    <w:rPr>
      <w:rFonts w:cs="Times New Roman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sz w:val="24"/>
      <w:szCs w:val="24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cs="Times New Roman"/>
    </w:rPr>
  </w:style>
  <w:style w:type="character" w:customStyle="1" w:styleId="WW8Num84z0">
    <w:name w:val="WW8Num84z0"/>
    <w:rPr>
      <w:rFonts w:ascii="Symbol" w:hAnsi="Symbol" w:cs="Symbol" w:hint="default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hint="default"/>
      <w:sz w:val="24"/>
      <w:szCs w:val="24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hint="default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hint="default"/>
    </w:rPr>
  </w:style>
  <w:style w:type="character" w:customStyle="1" w:styleId="WW8Num89z0">
    <w:name w:val="WW8Num89z0"/>
    <w:rPr>
      <w:rFonts w:ascii="Symbol" w:hAnsi="Symbol" w:cs="Symbol" w:hint="default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hint="default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cs="Times New Roman"/>
    </w:rPr>
  </w:style>
  <w:style w:type="character" w:customStyle="1" w:styleId="WW8Num93z0">
    <w:name w:val="WW8Num93z0"/>
    <w:rPr>
      <w:rFonts w:hint="default"/>
    </w:rPr>
  </w:style>
  <w:style w:type="character" w:customStyle="1" w:styleId="WW8Num93z1">
    <w:name w:val="WW8Num93z1"/>
    <w:rPr>
      <w:rFonts w:ascii="Times New Roman" w:eastAsia="Times New Roman" w:hAnsi="Times New Roman" w:cs="Times New Roman"/>
    </w:rPr>
  </w:style>
  <w:style w:type="character" w:customStyle="1" w:styleId="WW8Num94z0">
    <w:name w:val="WW8Num94z0"/>
    <w:rPr>
      <w:rFonts w:hint="default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hint="default"/>
      <w:b w:val="0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cs="Times New Roman" w:hint="default"/>
    </w:rPr>
  </w:style>
  <w:style w:type="character" w:customStyle="1" w:styleId="WW8Num99z1">
    <w:name w:val="WW8Num99z1"/>
    <w:rPr>
      <w:rFonts w:cs="Times New Roman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  <w:b w:val="0"/>
      <w:sz w:val="24"/>
      <w:szCs w:val="24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Wingdings" w:hAnsi="Wingdings" w:cs="Wingdings" w:hint="default"/>
    </w:rPr>
  </w:style>
  <w:style w:type="character" w:customStyle="1" w:styleId="WW8Num103z1">
    <w:name w:val="WW8Num103z1"/>
    <w:rPr>
      <w:rFonts w:ascii="Courier New" w:hAnsi="Courier New" w:cs="Courier New" w:hint="default"/>
    </w:rPr>
  </w:style>
  <w:style w:type="character" w:customStyle="1" w:styleId="WW8Num103z3">
    <w:name w:val="WW8Num103z3"/>
    <w:rPr>
      <w:rFonts w:ascii="Symbol" w:hAnsi="Symbol" w:cs="Symbol" w:hint="default"/>
    </w:rPr>
  </w:style>
  <w:style w:type="character" w:customStyle="1" w:styleId="WW8Num104z0">
    <w:name w:val="WW8Num104z0"/>
    <w:rPr>
      <w:rFonts w:hint="default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hint="default"/>
    </w:rPr>
  </w:style>
  <w:style w:type="character" w:customStyle="1" w:styleId="WW8Num107z1">
    <w:name w:val="WW8Num107z1"/>
    <w:rPr>
      <w:rFonts w:hint="default"/>
      <w:b/>
    </w:rPr>
  </w:style>
  <w:style w:type="character" w:customStyle="1" w:styleId="WW8Num108z0">
    <w:name w:val="WW8Num108z0"/>
    <w:rPr>
      <w:rFonts w:hint="default"/>
    </w:rPr>
  </w:style>
  <w:style w:type="character" w:customStyle="1" w:styleId="WW8Num109z0">
    <w:name w:val="WW8Num109z0"/>
    <w:rPr>
      <w:rFonts w:hint="default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St4z1">
    <w:name w:val="WW8NumSt4z1"/>
    <w:rPr>
      <w:lang w:val="ru-RU"/>
    </w:rPr>
  </w:style>
  <w:style w:type="character" w:customStyle="1" w:styleId="WW8NumSt18z1">
    <w:name w:val="WW8NumSt18z1"/>
  </w:style>
  <w:style w:type="character" w:customStyle="1" w:styleId="WW8NumSt18z2">
    <w:name w:val="WW8NumSt18z2"/>
  </w:style>
  <w:style w:type="character" w:customStyle="1" w:styleId="WW8NumSt18z3">
    <w:name w:val="WW8NumSt18z3"/>
  </w:style>
  <w:style w:type="character" w:customStyle="1" w:styleId="WW8NumSt18z4">
    <w:name w:val="WW8NumSt18z4"/>
  </w:style>
  <w:style w:type="character" w:customStyle="1" w:styleId="WW8NumSt18z5">
    <w:name w:val="WW8NumSt18z5"/>
  </w:style>
  <w:style w:type="character" w:customStyle="1" w:styleId="WW8NumSt18z6">
    <w:name w:val="WW8NumSt18z6"/>
  </w:style>
  <w:style w:type="character" w:customStyle="1" w:styleId="WW8NumSt18z7">
    <w:name w:val="WW8NumSt18z7"/>
  </w:style>
  <w:style w:type="character" w:customStyle="1" w:styleId="WW8NumSt18z8">
    <w:name w:val="WW8NumSt18z8"/>
  </w:style>
  <w:style w:type="character" w:customStyle="1" w:styleId="40">
    <w:name w:val="Основной шрифт абзаца4"/>
  </w:style>
  <w:style w:type="character" w:styleId="a3">
    <w:name w:val="page number"/>
    <w:basedOn w:val="40"/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eastAsia="ar-SA" w:bidi="ar-SA"/>
    </w:rPr>
  </w:style>
  <w:style w:type="character" w:customStyle="1" w:styleId="20">
    <w:name w:val="Основной текст 2 Знак"/>
    <w:link w:val="21"/>
    <w:rPr>
      <w:sz w:val="28"/>
      <w:szCs w:val="28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a4">
    <w:name w:val="Маркеры списка"/>
    <w:rPr>
      <w:rFonts w:ascii="OpenSymbol" w:eastAsia="OpenSymbol" w:hAnsi="OpenSymbol" w:cs="OpenSymbol" w:hint="eastAsia"/>
    </w:rPr>
  </w:style>
  <w:style w:type="character" w:styleId="a5">
    <w:name w:val="FollowedHyperlink"/>
    <w:uiPriority w:val="99"/>
    <w:rPr>
      <w:color w:val="800080"/>
      <w:u w:val="single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line number"/>
    <w:basedOn w:val="40"/>
  </w:style>
  <w:style w:type="character" w:customStyle="1" w:styleId="31">
    <w:name w:val="Основной текст 3 Знак"/>
    <w:rPr>
      <w:sz w:val="16"/>
      <w:szCs w:val="16"/>
      <w:lang w:val="ru-RU" w:eastAsia="ar-SA" w:bidi="ar-SA"/>
    </w:rPr>
  </w:style>
  <w:style w:type="character" w:styleId="a8">
    <w:name w:val="Strong"/>
    <w:uiPriority w:val="22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  <w:lang w:val="ru-RU" w:eastAsia="ar-SA" w:bidi="ar-SA"/>
    </w:rPr>
  </w:style>
  <w:style w:type="character" w:customStyle="1" w:styleId="a9">
    <w:name w:val="Гипертекстовая ссылка"/>
    <w:rPr>
      <w:b/>
      <w:bCs/>
      <w:color w:val="008000"/>
    </w:rPr>
  </w:style>
  <w:style w:type="character" w:customStyle="1" w:styleId="aa">
    <w:name w:val="Цветовое выделение"/>
    <w:rPr>
      <w:b/>
      <w:bCs/>
      <w:color w:val="000080"/>
    </w:rPr>
  </w:style>
  <w:style w:type="character" w:customStyle="1" w:styleId="ab">
    <w:name w:val="Центр Знак"/>
    <w:rPr>
      <w:sz w:val="28"/>
      <w:lang w:val="ru-RU" w:eastAsia="ar-SA" w:bidi="ar-SA"/>
    </w:rPr>
  </w:style>
  <w:style w:type="character" w:styleId="ac">
    <w:name w:val="Emphasis"/>
    <w:qFormat/>
    <w:rPr>
      <w:i/>
      <w:iCs/>
    </w:rPr>
  </w:style>
  <w:style w:type="character" w:customStyle="1" w:styleId="ad">
    <w:name w:val="Знак Знак"/>
    <w:rPr>
      <w:rFonts w:ascii="Courier New" w:hAnsi="Courier New" w:cs="Courier New"/>
      <w:lang w:val="ru-RU" w:eastAsia="ar-SA" w:bidi="ar-SA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ae">
    <w:name w:val="Символ нумерации"/>
  </w:style>
  <w:style w:type="character" w:customStyle="1" w:styleId="FontStyle44">
    <w:name w:val="Font Style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Pr>
      <w:rFonts w:ascii="Times New Roman" w:hAnsi="Times New Roman" w:cs="Times New Roman" w:hint="default"/>
      <w:sz w:val="26"/>
      <w:szCs w:val="26"/>
    </w:rPr>
  </w:style>
  <w:style w:type="character" w:customStyle="1" w:styleId="WW-Absatz-Standardschriftart1">
    <w:name w:val="WW-Absatz-Standardschriftart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243F60"/>
    </w:rPr>
  </w:style>
  <w:style w:type="character" w:styleId="HTML0">
    <w:name w:val="HTML Typewriter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70">
    <w:name w:val="Заголовок 7 Знак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f">
    <w:name w:val="Текст сноски Знак"/>
    <w:rPr>
      <w:rFonts w:ascii="Arial CYR" w:hAnsi="Arial CYR" w:cs="Arial CYR"/>
      <w:lang w:val="en-US" w:eastAsia="ar-SA" w:bidi="ar-SA"/>
    </w:rPr>
  </w:style>
  <w:style w:type="character" w:customStyle="1" w:styleId="af0">
    <w:name w:val="Верхний колонтитул Знак"/>
    <w:rPr>
      <w:sz w:val="28"/>
      <w:szCs w:val="28"/>
      <w:lang w:val="ru-RU" w:eastAsia="ar-SA" w:bidi="ar-SA"/>
    </w:rPr>
  </w:style>
  <w:style w:type="character" w:customStyle="1" w:styleId="af1">
    <w:name w:val="Нижний колонтитул Знак"/>
    <w:rPr>
      <w:sz w:val="28"/>
      <w:szCs w:val="28"/>
      <w:lang w:val="ru-RU" w:eastAsia="ar-SA" w:bidi="ar-SA"/>
    </w:rPr>
  </w:style>
  <w:style w:type="character" w:customStyle="1" w:styleId="af2">
    <w:name w:val="Название Знак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f3">
    <w:name w:val="Основной текст Знак"/>
    <w:rPr>
      <w:sz w:val="28"/>
      <w:lang w:val="ru-RU" w:eastAsia="ar-SA" w:bidi="ar-SA"/>
    </w:rPr>
  </w:style>
  <w:style w:type="character" w:customStyle="1" w:styleId="af4">
    <w:name w:val="Основной текст с отступом Знак"/>
    <w:rPr>
      <w:rFonts w:ascii="Arial" w:hAnsi="Arial" w:cs="Arial"/>
      <w:sz w:val="24"/>
      <w:szCs w:val="16"/>
      <w:lang w:val="ru-RU" w:eastAsia="ar-SA" w:bidi="ar-SA"/>
    </w:rPr>
  </w:style>
  <w:style w:type="character" w:customStyle="1" w:styleId="af5">
    <w:name w:val="Подзаголовок Знак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ConsPlusTitle">
    <w:name w:val="ConsPlusTitle Знак"/>
    <w:rPr>
      <w:rFonts w:ascii="Courier New" w:hAnsi="Courier New" w:cs="Courier New"/>
      <w:b/>
      <w:bCs/>
      <w:sz w:val="16"/>
      <w:szCs w:val="16"/>
      <w:lang w:val="ru-RU" w:eastAsia="ar-SA" w:bidi="ar-SA"/>
    </w:rPr>
  </w:style>
  <w:style w:type="character" w:customStyle="1" w:styleId="23">
    <w:name w:val="Цитата 2 Знак"/>
    <w:rPr>
      <w:i/>
      <w:iCs/>
      <w:color w:val="000000"/>
    </w:rPr>
  </w:style>
  <w:style w:type="character" w:customStyle="1" w:styleId="af7">
    <w:name w:val="Выделенная цитата Знак"/>
    <w:rPr>
      <w:b/>
      <w:bCs/>
      <w:i/>
      <w:iCs/>
      <w:color w:val="4F81BD"/>
    </w:rPr>
  </w:style>
  <w:style w:type="character" w:customStyle="1" w:styleId="af8">
    <w:name w:val="А_табл Знак"/>
    <w:rPr>
      <w:color w:val="FF0000"/>
      <w:sz w:val="24"/>
      <w:szCs w:val="24"/>
      <w:lang w:val="ru-RU" w:eastAsia="ar-SA" w:bidi="ar-SA"/>
    </w:rPr>
  </w:style>
  <w:style w:type="character" w:customStyle="1" w:styleId="af9">
    <w:name w:val="Без интервала Знак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styleId="afa">
    <w:name w:val="Subtle Emphasis"/>
    <w:qFormat/>
    <w:rPr>
      <w:i/>
      <w:iCs/>
      <w:color w:val="808080"/>
    </w:rPr>
  </w:style>
  <w:style w:type="character" w:styleId="afb">
    <w:name w:val="Intense Emphasis"/>
    <w:qFormat/>
    <w:rPr>
      <w:b/>
      <w:bCs/>
      <w:i/>
      <w:iCs/>
      <w:color w:val="4F81BD"/>
    </w:rPr>
  </w:style>
  <w:style w:type="character" w:styleId="afc">
    <w:name w:val="Subtle Reference"/>
    <w:qFormat/>
    <w:rPr>
      <w:smallCaps/>
      <w:color w:val="C0504D"/>
      <w:u w:val="single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styleId="afe">
    <w:name w:val="Book Title"/>
    <w:qFormat/>
    <w:rPr>
      <w:b/>
      <w:bCs/>
      <w:smallCaps/>
      <w:spacing w:val="5"/>
    </w:rPr>
  </w:style>
  <w:style w:type="character" w:customStyle="1" w:styleId="FontStyle92">
    <w:name w:val="Font Style9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98">
    <w:name w:val="Font Style98"/>
    <w:rPr>
      <w:rFonts w:ascii="Times New Roman" w:hAnsi="Times New Roman" w:cs="Times New Roman" w:hint="default"/>
      <w:sz w:val="14"/>
      <w:szCs w:val="14"/>
    </w:rPr>
  </w:style>
  <w:style w:type="character" w:customStyle="1" w:styleId="FontStyle103">
    <w:name w:val="Font Style103"/>
    <w:rPr>
      <w:rFonts w:ascii="Times New Roman" w:hAnsi="Times New Roman" w:cs="Times New Roman" w:hint="default"/>
      <w:b/>
      <w:bCs/>
      <w:spacing w:val="-10"/>
      <w:sz w:val="8"/>
      <w:szCs w:val="8"/>
    </w:rPr>
  </w:style>
  <w:style w:type="character" w:customStyle="1" w:styleId="FontStyle87">
    <w:name w:val="Font Style87"/>
    <w:rPr>
      <w:rFonts w:ascii="Candara" w:hAnsi="Candara" w:cs="Candara" w:hint="default"/>
      <w:b/>
      <w:bCs/>
      <w:spacing w:val="-10"/>
      <w:sz w:val="18"/>
      <w:szCs w:val="18"/>
    </w:rPr>
  </w:style>
  <w:style w:type="character" w:customStyle="1" w:styleId="FontStyle89">
    <w:name w:val="Font Style89"/>
    <w:rPr>
      <w:rFonts w:ascii="Times New Roman" w:hAnsi="Times New Roman" w:cs="Times New Roman" w:hint="default"/>
      <w:sz w:val="16"/>
      <w:szCs w:val="16"/>
    </w:rPr>
  </w:style>
  <w:style w:type="character" w:customStyle="1" w:styleId="FontStyle90">
    <w:name w:val="Font Style90"/>
    <w:rPr>
      <w:rFonts w:ascii="Garamond" w:hAnsi="Garamond" w:cs="Garamond" w:hint="default"/>
      <w:b/>
      <w:bCs/>
      <w:i/>
      <w:iCs/>
      <w:spacing w:val="-10"/>
      <w:sz w:val="18"/>
      <w:szCs w:val="18"/>
    </w:rPr>
  </w:style>
  <w:style w:type="character" w:customStyle="1" w:styleId="FontStyle96">
    <w:name w:val="Font Style96"/>
    <w:rPr>
      <w:rFonts w:ascii="Times New Roman" w:hAnsi="Times New Roman" w:cs="Times New Roman" w:hint="default"/>
      <w:sz w:val="46"/>
      <w:szCs w:val="46"/>
    </w:rPr>
  </w:style>
  <w:style w:type="character" w:customStyle="1" w:styleId="FontStyle88">
    <w:name w:val="Font Style88"/>
    <w:rPr>
      <w:rFonts w:ascii="Century Gothic" w:hAnsi="Century Gothic" w:cs="Century Gothic" w:hint="default"/>
      <w:sz w:val="28"/>
      <w:szCs w:val="28"/>
    </w:rPr>
  </w:style>
  <w:style w:type="character" w:customStyle="1" w:styleId="FontStyle35">
    <w:name w:val="Font Style3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0">
    <w:name w:val="Font Style40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rPr>
      <w:rFonts w:ascii="Times New Roman" w:hAnsi="Times New Roman" w:cs="Times New Roman" w:hint="default"/>
      <w:sz w:val="20"/>
      <w:szCs w:val="20"/>
    </w:rPr>
  </w:style>
  <w:style w:type="character" w:customStyle="1" w:styleId="FontStyle55">
    <w:name w:val="Font Style55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36">
    <w:name w:val="Font Style36"/>
    <w:rPr>
      <w:rFonts w:ascii="Courier New" w:hAnsi="Courier New" w:cs="Courier New" w:hint="default"/>
      <w:sz w:val="28"/>
      <w:szCs w:val="28"/>
    </w:rPr>
  </w:style>
  <w:style w:type="character" w:customStyle="1" w:styleId="FontStyle41">
    <w:name w:val="Font Style41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2">
    <w:name w:val="Font Style42"/>
    <w:rPr>
      <w:rFonts w:ascii="Times New Roman" w:hAnsi="Times New Roman" w:cs="Times New Roman" w:hint="default"/>
      <w:sz w:val="18"/>
      <w:szCs w:val="18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1">
    <w:name w:val="WW8Num39z1"/>
    <w:rPr>
      <w:rFonts w:ascii="Courier New" w:hAnsi="Courier New" w:cs="Courier New" w:hint="default"/>
      <w:sz w:val="20"/>
    </w:rPr>
  </w:style>
  <w:style w:type="character" w:customStyle="1" w:styleId="WW8Num39z2">
    <w:name w:val="WW8Num39z2"/>
    <w:rPr>
      <w:rFonts w:ascii="Wingdings" w:hAnsi="Wingdings" w:cs="Wingdings" w:hint="default"/>
      <w:sz w:val="2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WW8NumSt14z0">
    <w:name w:val="WW8NumSt14z0"/>
    <w:rPr>
      <w:rFonts w:ascii="Times New Roman" w:hAnsi="Times New Roman" w:cs="Times New Roman" w:hint="default"/>
    </w:rPr>
  </w:style>
  <w:style w:type="character" w:customStyle="1" w:styleId="aff">
    <w:name w:val="Символ сноски"/>
    <w:rPr>
      <w:vertAlign w:val="superscript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33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4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Style21">
    <w:name w:val="Font Style21"/>
    <w:rPr>
      <w:rFonts w:ascii="Calibri" w:hAnsi="Calibri" w:cs="Calibri" w:hint="default"/>
      <w:sz w:val="20"/>
      <w:szCs w:val="20"/>
    </w:rPr>
  </w:style>
  <w:style w:type="character" w:customStyle="1" w:styleId="FontStyle22">
    <w:name w:val="Font Style22"/>
    <w:rPr>
      <w:rFonts w:ascii="Calibri" w:hAnsi="Calibri" w:cs="Calibri" w:hint="default"/>
      <w:smallCaps/>
      <w:sz w:val="20"/>
      <w:szCs w:val="20"/>
    </w:rPr>
  </w:style>
  <w:style w:type="character" w:customStyle="1" w:styleId="FontStyle23">
    <w:name w:val="Font Style23"/>
    <w:rPr>
      <w:rFonts w:ascii="Calibri" w:hAnsi="Calibri" w:cs="Calibri" w:hint="default"/>
      <w:sz w:val="20"/>
      <w:szCs w:val="20"/>
    </w:rPr>
  </w:style>
  <w:style w:type="character" w:customStyle="1" w:styleId="apple-style-span">
    <w:name w:val="apple-style-span"/>
    <w:basedOn w:val="40"/>
  </w:style>
  <w:style w:type="character" w:customStyle="1" w:styleId="apple-converted-space">
    <w:name w:val="apple-converted-space"/>
    <w:basedOn w:val="40"/>
  </w:style>
  <w:style w:type="character" w:customStyle="1" w:styleId="FontStyle19">
    <w:name w:val="Font Style1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5">
    <w:name w:val="Font Style2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Pr>
      <w:rFonts w:ascii="Times New Roman" w:hAnsi="Times New Roman" w:cs="Times New Roman" w:hint="default"/>
      <w:sz w:val="8"/>
      <w:szCs w:val="8"/>
    </w:rPr>
  </w:style>
  <w:style w:type="character" w:customStyle="1" w:styleId="FontStyle29">
    <w:name w:val="Font Style2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8">
    <w:name w:val="Font Style28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Pr>
      <w:rFonts w:ascii="Century Gothic" w:hAnsi="Century Gothic" w:cs="Century Gothic" w:hint="default"/>
      <w:b/>
      <w:bCs/>
      <w:sz w:val="16"/>
      <w:szCs w:val="16"/>
    </w:rPr>
  </w:style>
  <w:style w:type="character" w:customStyle="1" w:styleId="FontStyle17">
    <w:name w:val="Font Style17"/>
    <w:rPr>
      <w:rFonts w:ascii="Book Antiqua" w:hAnsi="Book Antiqua" w:cs="Book Antiqua" w:hint="default"/>
      <w:b/>
      <w:bCs/>
      <w:sz w:val="20"/>
      <w:szCs w:val="20"/>
    </w:rPr>
  </w:style>
  <w:style w:type="character" w:customStyle="1" w:styleId="FontStyle18">
    <w:name w:val="Font Style18"/>
    <w:rPr>
      <w:rFonts w:ascii="Century Gothic" w:hAnsi="Century Gothic" w:cs="Century Gothic" w:hint="default"/>
      <w:b/>
      <w:bCs/>
      <w:sz w:val="26"/>
      <w:szCs w:val="26"/>
    </w:rPr>
  </w:style>
  <w:style w:type="character" w:customStyle="1" w:styleId="FontStyle31">
    <w:name w:val="Font Style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2">
    <w:name w:val="Font Style3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4">
    <w:name w:val="Font Style84"/>
    <w:rPr>
      <w:rFonts w:ascii="Times New Roman" w:hAnsi="Times New Roman" w:cs="Times New Roman" w:hint="default"/>
      <w:sz w:val="18"/>
      <w:szCs w:val="18"/>
    </w:rPr>
  </w:style>
  <w:style w:type="character" w:customStyle="1" w:styleId="rvts24">
    <w:name w:val="rvts24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Основной текст Знак1"/>
    <w:rPr>
      <w:rFonts w:ascii="Arial" w:hAnsi="Arial" w:cs="Arial" w:hint="default"/>
      <w:color w:val="000000"/>
      <w:sz w:val="26"/>
      <w:szCs w:val="26"/>
    </w:rPr>
  </w:style>
  <w:style w:type="character" w:customStyle="1" w:styleId="contww1">
    <w:name w:val="contww1"/>
    <w:rPr>
      <w:sz w:val="26"/>
      <w:szCs w:val="26"/>
    </w:rPr>
  </w:style>
  <w:style w:type="character" w:customStyle="1" w:styleId="FontStyle85">
    <w:name w:val="Font Styl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86">
    <w:name w:val="Font Style8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geo">
    <w:name w:val="geo"/>
    <w:basedOn w:val="40"/>
  </w:style>
  <w:style w:type="character" w:customStyle="1" w:styleId="latitude">
    <w:name w:val="latitude"/>
    <w:basedOn w:val="40"/>
  </w:style>
  <w:style w:type="character" w:customStyle="1" w:styleId="longitude">
    <w:name w:val="longitude"/>
    <w:basedOn w:val="40"/>
  </w:style>
  <w:style w:type="character" w:customStyle="1" w:styleId="coordinates1">
    <w:name w:val="coordinates1"/>
    <w:rPr>
      <w:caps w:val="0"/>
      <w:smallCaps w:val="0"/>
    </w:rPr>
  </w:style>
  <w:style w:type="character" w:customStyle="1" w:styleId="geo-lat1">
    <w:name w:val="geo-lat1"/>
    <w:basedOn w:val="40"/>
  </w:style>
  <w:style w:type="character" w:customStyle="1" w:styleId="geo-lon1">
    <w:name w:val="geo-lon1"/>
    <w:basedOn w:val="40"/>
  </w:style>
  <w:style w:type="character" w:customStyle="1" w:styleId="geo-multi-punct1">
    <w:name w:val="geo-multi-punct1"/>
    <w:rPr>
      <w:vanish/>
    </w:rPr>
  </w:style>
  <w:style w:type="character" w:customStyle="1" w:styleId="plainlinksneverexpand1">
    <w:name w:val="plainlinksneverexpand1"/>
    <w:basedOn w:val="40"/>
  </w:style>
  <w:style w:type="character" w:customStyle="1" w:styleId="mw-headline">
    <w:name w:val="mw-headline"/>
    <w:basedOn w:val="40"/>
  </w:style>
  <w:style w:type="character" w:customStyle="1" w:styleId="editsection">
    <w:name w:val="editsection"/>
    <w:basedOn w:val="40"/>
  </w:style>
  <w:style w:type="character" w:customStyle="1" w:styleId="51">
    <w:name w:val=" Знак Знак5"/>
    <w:rPr>
      <w:rFonts w:ascii="Garamond" w:hAnsi="Garamond" w:cs="Garamond"/>
      <w:b/>
      <w:spacing w:val="20"/>
      <w:sz w:val="28"/>
      <w:lang w:val="x-none" w:eastAsia="ar-SA" w:bidi="ar-SA"/>
    </w:rPr>
  </w:style>
  <w:style w:type="character" w:customStyle="1" w:styleId="42">
    <w:name w:val=" Знак Знак4"/>
    <w:rPr>
      <w:rFonts w:ascii="Garamond" w:hAnsi="Garamond" w:cs="Garamond"/>
      <w:b/>
      <w:spacing w:val="20"/>
      <w:sz w:val="32"/>
      <w:lang w:val="x-none" w:eastAsia="ar-SA" w:bidi="ar-SA"/>
    </w:rPr>
  </w:style>
  <w:style w:type="character" w:customStyle="1" w:styleId="34">
    <w:name w:val=" Знак Знак3"/>
    <w:rPr>
      <w:b/>
      <w:spacing w:val="126"/>
      <w:sz w:val="44"/>
      <w:lang w:val="x-none" w:eastAsia="ar-SA" w:bidi="ar-SA"/>
    </w:rPr>
  </w:style>
  <w:style w:type="character" w:customStyle="1" w:styleId="25">
    <w:name w:val=" Знак Знак2"/>
    <w:rPr>
      <w:lang w:val="x-none" w:eastAsia="ar-SA" w:bidi="ar-SA"/>
    </w:rPr>
  </w:style>
  <w:style w:type="character" w:customStyle="1" w:styleId="14">
    <w:name w:val=" Знак Знак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aff0">
    <w:name w:val=" Знак Знак"/>
    <w:rPr>
      <w:lang w:val="x-none" w:eastAsia="ar-SA" w:bidi="ar-SA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character" w:customStyle="1" w:styleId="aff1">
    <w:name w:val="Для внутренних документов ПНР Знак"/>
    <w:rPr>
      <w:rFonts w:ascii="Arial Black" w:hAnsi="Arial Black" w:cs="Arial Black"/>
      <w:b/>
      <w:bCs/>
      <w:color w:val="365F91"/>
      <w:kern w:val="1"/>
      <w:sz w:val="52"/>
      <w:szCs w:val="24"/>
      <w:lang w:val="x-none" w:eastAsia="ar-SA" w:bidi="ar-SA"/>
    </w:rPr>
  </w:style>
  <w:style w:type="character" w:customStyle="1" w:styleId="15">
    <w:name w:val="Раздел Знак1"/>
    <w:rPr>
      <w:rFonts w:ascii="Cambria" w:hAnsi="Cambria" w:cs="Cambria"/>
      <w:b/>
      <w:bCs/>
      <w:color w:val="4F81BD"/>
      <w:sz w:val="26"/>
      <w:szCs w:val="26"/>
      <w:lang w:val="x-none" w:eastAsia="ar-SA" w:bidi="ar-SA"/>
    </w:rPr>
  </w:style>
  <w:style w:type="character" w:customStyle="1" w:styleId="aff2">
    <w:name w:val="Схема документа Знак"/>
    <w:rPr>
      <w:rFonts w:ascii="Tahoma" w:eastAsia="Calibri" w:hAnsi="Tahoma" w:cs="Tahoma"/>
      <w:sz w:val="16"/>
      <w:szCs w:val="16"/>
      <w:lang w:val="x-none" w:eastAsia="ar-SA" w:bidi="ar-SA"/>
    </w:rPr>
  </w:style>
  <w:style w:type="character" w:customStyle="1" w:styleId="aff3">
    <w:name w:val="Подраздел Знак Знак"/>
    <w:rPr>
      <w:b/>
      <w:color w:val="000080"/>
      <w:sz w:val="24"/>
      <w:lang w:val="x-none" w:eastAsia="ar-SA" w:bidi="ar-SA"/>
    </w:rPr>
  </w:style>
  <w:style w:type="character" w:customStyle="1" w:styleId="aff4">
    <w:name w:val="Параграф Знак Знак"/>
    <w:rPr>
      <w:b/>
      <w:i/>
      <w:color w:val="008000"/>
      <w:sz w:val="24"/>
      <w:lang w:val="x-none" w:eastAsia="ar-SA" w:bidi="ar-SA"/>
    </w:rPr>
  </w:style>
  <w:style w:type="character" w:customStyle="1" w:styleId="200">
    <w:name w:val=" Знак Знак20"/>
    <w:rPr>
      <w:rFonts w:ascii="Arial" w:hAnsi="Arial" w:cs="Arial"/>
      <w:lang w:val="x-none" w:eastAsia="ar-SA" w:bidi="ar-SA"/>
    </w:rPr>
  </w:style>
  <w:style w:type="character" w:customStyle="1" w:styleId="19">
    <w:name w:val=" Знак Знак19"/>
    <w:rPr>
      <w:i/>
      <w:lang w:val="x-none" w:eastAsia="ar-SA" w:bidi="ar-SA"/>
    </w:rPr>
  </w:style>
  <w:style w:type="character" w:customStyle="1" w:styleId="18">
    <w:name w:val=" Знак Знак18"/>
    <w:rPr>
      <w:rFonts w:ascii="Arial" w:hAnsi="Arial" w:cs="Arial"/>
      <w:lang w:val="x-none" w:eastAsia="ar-SA" w:bidi="ar-SA"/>
    </w:rPr>
  </w:style>
  <w:style w:type="character" w:customStyle="1" w:styleId="17">
    <w:name w:val=" Знак Знак17"/>
    <w:rPr>
      <w:rFonts w:ascii="Arial" w:hAnsi="Arial" w:cs="Arial"/>
      <w:i/>
      <w:lang w:val="x-none" w:eastAsia="ar-SA" w:bidi="ar-SA"/>
    </w:rPr>
  </w:style>
  <w:style w:type="character" w:customStyle="1" w:styleId="16">
    <w:name w:val=" Знак Знак16"/>
    <w:rPr>
      <w:rFonts w:ascii="Arial" w:hAnsi="Arial" w:cs="Arial"/>
      <w:b/>
      <w:i/>
      <w:sz w:val="18"/>
      <w:lang w:val="x-none" w:eastAsia="ar-SA" w:bidi="ar-SA"/>
    </w:rPr>
  </w:style>
  <w:style w:type="character" w:customStyle="1" w:styleId="35">
    <w:name w:val="Основной текст с отступом 3 Знак"/>
    <w:rPr>
      <w:rFonts w:ascii="Arial" w:hAnsi="Arial" w:cs="Arial"/>
      <w:color w:val="000000"/>
      <w:sz w:val="16"/>
      <w:szCs w:val="16"/>
      <w:lang w:val="ru-RU" w:eastAsia="ar-SA" w:bidi="ar-SA"/>
    </w:rPr>
  </w:style>
  <w:style w:type="character" w:customStyle="1" w:styleId="130">
    <w:name w:val=" Знак Знак13"/>
    <w:rPr>
      <w:sz w:val="28"/>
      <w:szCs w:val="24"/>
      <w:lang w:val="ru-RU" w:eastAsia="ar-SA" w:bidi="ar-SA"/>
    </w:rPr>
  </w:style>
  <w:style w:type="character" w:customStyle="1" w:styleId="26">
    <w:name w:val="Основной текст с отступом 2 Знак"/>
    <w:rPr>
      <w:b/>
      <w:sz w:val="24"/>
      <w:lang w:val="ru-RU" w:eastAsia="ar-SA" w:bidi="ar-SA"/>
    </w:rPr>
  </w:style>
  <w:style w:type="character" w:customStyle="1" w:styleId="110">
    <w:name w:val=" Знак Знак1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27">
    <w:name w:val="Знак примечания2"/>
    <w:rPr>
      <w:sz w:val="16"/>
      <w:szCs w:val="16"/>
    </w:rPr>
  </w:style>
  <w:style w:type="character" w:customStyle="1" w:styleId="aff5">
    <w:name w:val="Текст примечания Знак"/>
    <w:rPr>
      <w:lang w:val="ru-RU" w:eastAsia="ar-SA" w:bidi="ar-SA"/>
    </w:rPr>
  </w:style>
  <w:style w:type="character" w:customStyle="1" w:styleId="aff6">
    <w:name w:val="Тема примечания Знак"/>
    <w:rPr>
      <w:b/>
      <w:bCs/>
      <w:lang w:val="x-none" w:eastAsia="ar-SA" w:bidi="ar-SA"/>
    </w:rPr>
  </w:style>
  <w:style w:type="character" w:customStyle="1" w:styleId="81">
    <w:name w:val=" Знак Знак8"/>
    <w:rPr>
      <w:sz w:val="24"/>
      <w:szCs w:val="24"/>
      <w:lang w:val="x-none" w:eastAsia="ar-SA" w:bidi="ar-SA"/>
    </w:rPr>
  </w:style>
  <w:style w:type="character" w:customStyle="1" w:styleId="71">
    <w:name w:val=" Знак Знак7"/>
    <w:rPr>
      <w:sz w:val="24"/>
      <w:szCs w:val="24"/>
      <w:lang w:val="x-none" w:eastAsia="ar-SA" w:bidi="ar-SA"/>
    </w:rPr>
  </w:style>
  <w:style w:type="character" w:customStyle="1" w:styleId="210">
    <w:name w:val="Заголовок 2 Знак1"/>
    <w:rPr>
      <w:b/>
      <w:color w:val="800000"/>
      <w:sz w:val="24"/>
    </w:rPr>
  </w:style>
  <w:style w:type="character" w:customStyle="1" w:styleId="ep">
    <w:name w:val="ep"/>
    <w:rPr>
      <w:shd w:val="clear" w:color="auto" w:fill="E2E2D9"/>
    </w:rPr>
  </w:style>
  <w:style w:type="character" w:customStyle="1" w:styleId="61">
    <w:name w:val=" Знак Знак6"/>
    <w:rPr>
      <w:rFonts w:ascii="Courier New" w:hAnsi="Courier New" w:cs="Courier New"/>
      <w:lang w:val="x-none" w:eastAsia="ar-SA" w:bidi="ar-SA"/>
    </w:rPr>
  </w:style>
  <w:style w:type="character" w:customStyle="1" w:styleId="1a">
    <w:name w:val="Знак сноски1"/>
    <w:rPr>
      <w:vertAlign w:val="superscript"/>
    </w:rPr>
  </w:style>
  <w:style w:type="character" w:customStyle="1" w:styleId="BodyTextIndentChar">
    <w:name w:val="Body Text Indent Char"/>
    <w:rPr>
      <w:sz w:val="24"/>
      <w:szCs w:val="24"/>
      <w:lang w:val="x-none" w:eastAsia="ar-SA" w:bidi="ar-SA"/>
    </w:rPr>
  </w:style>
  <w:style w:type="character" w:customStyle="1" w:styleId="aff7">
    <w:name w:val="Основной текст_"/>
    <w:rPr>
      <w:sz w:val="27"/>
      <w:szCs w:val="27"/>
      <w:lang w:eastAsia="ar-SA" w:bidi="ar-SA"/>
    </w:rPr>
  </w:style>
  <w:style w:type="character" w:customStyle="1" w:styleId="1b">
    <w:name w:val="Основной текст + Полужирный1"/>
    <w:rPr>
      <w:b/>
      <w:bCs/>
      <w:sz w:val="27"/>
      <w:szCs w:val="27"/>
      <w:lang w:eastAsia="ar-SA" w:bidi="ar-SA"/>
    </w:rPr>
  </w:style>
  <w:style w:type="character" w:customStyle="1" w:styleId="blk">
    <w:name w:val="blk"/>
    <w:basedOn w:val="40"/>
  </w:style>
  <w:style w:type="character" w:customStyle="1" w:styleId="u">
    <w:name w:val="u"/>
    <w:basedOn w:val="40"/>
  </w:style>
  <w:style w:type="character" w:customStyle="1" w:styleId="f">
    <w:name w:val="f"/>
    <w:basedOn w:val="40"/>
  </w:style>
  <w:style w:type="character" w:customStyle="1" w:styleId="r">
    <w:name w:val="r"/>
    <w:basedOn w:val="40"/>
  </w:style>
  <w:style w:type="character" w:customStyle="1" w:styleId="FontStyle11">
    <w:name w:val="Font Style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1">
    <w:name w:val="s1"/>
    <w:basedOn w:val="40"/>
  </w:style>
  <w:style w:type="character" w:customStyle="1" w:styleId="s3">
    <w:name w:val="s3"/>
  </w:style>
  <w:style w:type="character" w:customStyle="1" w:styleId="pt-a0-000003">
    <w:name w:val="pt-a0-000003"/>
    <w:rPr>
      <w:rFonts w:cs="Times New Roman"/>
    </w:rPr>
  </w:style>
  <w:style w:type="character" w:customStyle="1" w:styleId="pt-a0-000016">
    <w:name w:val="pt-a0-000016"/>
    <w:rPr>
      <w:rFonts w:cs="Times New Roman"/>
    </w:rPr>
  </w:style>
  <w:style w:type="character" w:customStyle="1" w:styleId="pt-a0">
    <w:name w:val="pt-a0"/>
    <w:rPr>
      <w:rFonts w:cs="Times New Roman"/>
    </w:rPr>
  </w:style>
  <w:style w:type="character" w:customStyle="1" w:styleId="pt-a0-000040">
    <w:name w:val="pt-a0-000040"/>
    <w:rPr>
      <w:rFonts w:cs="Times New Roman"/>
    </w:rPr>
  </w:style>
  <w:style w:type="character" w:customStyle="1" w:styleId="blk6">
    <w:name w:val="blk6"/>
    <w:rPr>
      <w:vanish w:val="0"/>
    </w:rPr>
  </w:style>
  <w:style w:type="character" w:customStyle="1" w:styleId="28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styleId="aff8">
    <w:name w:val="Title"/>
    <w:basedOn w:val="1"/>
    <w:next w:val="aff9"/>
    <w:pPr>
      <w:numPr>
        <w:numId w:val="0"/>
      </w:numPr>
      <w:spacing w:before="240" w:after="120"/>
    </w:pPr>
    <w:rPr>
      <w:rFonts w:ascii="Liberation Sans" w:eastAsia="DejaVu Sans" w:hAnsi="Liberation Sans" w:cs="DejaVu Sans"/>
    </w:rPr>
  </w:style>
  <w:style w:type="paragraph" w:styleId="aff9">
    <w:name w:val="Body Text"/>
    <w:basedOn w:val="a"/>
    <w:pPr>
      <w:jc w:val="both"/>
    </w:pPr>
    <w:rPr>
      <w:szCs w:val="20"/>
    </w:rPr>
  </w:style>
  <w:style w:type="paragraph" w:styleId="affa">
    <w:name w:val="List"/>
    <w:basedOn w:val="aff9"/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affb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c">
    <w:name w:val="header"/>
    <w:basedOn w:val="a"/>
    <w:pPr>
      <w:tabs>
        <w:tab w:val="center" w:pos="4677"/>
        <w:tab w:val="right" w:pos="9355"/>
      </w:tabs>
    </w:pPr>
  </w:style>
  <w:style w:type="paragraph" w:styleId="aff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uiPriority w:val="99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Calibri" w:hAnsi="Arial" w:cs="Arial"/>
      <w:sz w:val="28"/>
      <w:szCs w:val="22"/>
      <w:lang w:eastAsia="ar-SA"/>
    </w:rPr>
  </w:style>
  <w:style w:type="paragraph" w:customStyle="1" w:styleId="ConsPlusNonformat0">
    <w:name w:val="ConsPlusNonformat"/>
    <w:pPr>
      <w:widowControl w:val="0"/>
      <w:suppressAutoHyphens/>
      <w:autoSpaceDE w:val="0"/>
      <w:spacing w:after="200" w:line="276" w:lineRule="auto"/>
    </w:pPr>
    <w:rPr>
      <w:rFonts w:ascii="Courier New" w:eastAsia="Calibri" w:hAnsi="Courier New" w:cs="Courier New"/>
      <w:sz w:val="28"/>
      <w:szCs w:val="22"/>
      <w:lang w:eastAsia="ar-SA"/>
    </w:rPr>
  </w:style>
  <w:style w:type="paragraph" w:customStyle="1" w:styleId="ConsPlusTitle0">
    <w:name w:val="ConsPlusTitle"/>
    <w:pPr>
      <w:widowControl w:val="0"/>
      <w:suppressAutoHyphens/>
      <w:autoSpaceDE w:val="0"/>
      <w:spacing w:after="200" w:line="276" w:lineRule="auto"/>
    </w:pPr>
    <w:rPr>
      <w:rFonts w:ascii="Courier New" w:eastAsia="Calibri" w:hAnsi="Courier New" w:cs="Courier New"/>
      <w:b/>
      <w:bCs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pPr>
      <w:ind w:left="1701" w:hanging="1701"/>
    </w:pPr>
    <w:rPr>
      <w:b/>
      <w:sz w:val="24"/>
      <w:szCs w:val="20"/>
    </w:rPr>
  </w:style>
  <w:style w:type="paragraph" w:styleId="affe">
    <w:name w:val="Название"/>
    <w:basedOn w:val="a"/>
    <w:next w:val="afff"/>
    <w:qFormat/>
    <w:pPr>
      <w:pBdr>
        <w:bottom w:val="single" w:sz="8" w:space="4" w:color="000000"/>
      </w:pBdr>
      <w:spacing w:after="300" w:line="240" w:lineRule="auto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styleId="afff">
    <w:name w:val="Subtitle"/>
    <w:basedOn w:val="a"/>
    <w:next w:val="aff9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221">
    <w:name w:val="Основной текст 22"/>
    <w:basedOn w:val="a"/>
    <w:pPr>
      <w:spacing w:after="120" w:line="480" w:lineRule="auto"/>
    </w:pPr>
  </w:style>
  <w:style w:type="paragraph" w:customStyle="1" w:styleId="afff0">
    <w:name w:val="Содержимое таблицы"/>
    <w:basedOn w:val="a"/>
    <w:pPr>
      <w:suppressLineNumbers/>
    </w:pPr>
    <w:rPr>
      <w:szCs w:val="20"/>
    </w:rPr>
  </w:style>
  <w:style w:type="paragraph" w:styleId="afff1">
    <w:name w:val="Normal (Web)"/>
    <w:basedOn w:val="a"/>
    <w:uiPriority w:val="99"/>
    <w:pPr>
      <w:spacing w:before="280" w:after="280"/>
      <w:ind w:firstLine="567"/>
    </w:pPr>
    <w:rPr>
      <w:sz w:val="24"/>
      <w:szCs w:val="24"/>
    </w:rPr>
  </w:style>
  <w:style w:type="paragraph" w:customStyle="1" w:styleId="211">
    <w:name w:val="Основной текст с отступом 21"/>
    <w:basedOn w:val="a"/>
    <w:pPr>
      <w:shd w:val="clear" w:color="auto" w:fill="FFFFFF"/>
      <w:ind w:right="-2" w:firstLine="709"/>
      <w:jc w:val="both"/>
    </w:pPr>
    <w:rPr>
      <w:color w:val="000000"/>
      <w:sz w:val="24"/>
      <w:szCs w:val="20"/>
    </w:rPr>
  </w:style>
  <w:style w:type="paragraph" w:styleId="1c">
    <w:name w:val="index 1"/>
    <w:basedOn w:val="a"/>
    <w:next w:val="a"/>
    <w:pPr>
      <w:widowControl w:val="0"/>
      <w:autoSpaceDE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styleId="1d">
    <w:name w:val="toc 1"/>
    <w:basedOn w:val="a"/>
    <w:next w:val="a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9">
    <w:name w:val="toc 2"/>
    <w:basedOn w:val="a"/>
    <w:next w:val="a"/>
    <w:pPr>
      <w:ind w:left="280"/>
    </w:pPr>
    <w:rPr>
      <w:rFonts w:ascii="Calibri" w:hAnsi="Calibri" w:cs="Calibri"/>
      <w:smallCaps/>
      <w:sz w:val="20"/>
      <w:szCs w:val="20"/>
    </w:rPr>
  </w:style>
  <w:style w:type="paragraph" w:styleId="36">
    <w:name w:val="toc 3"/>
    <w:basedOn w:val="a"/>
    <w:next w:val="a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3">
    <w:name w:val="toc 4"/>
    <w:basedOn w:val="a"/>
    <w:next w:val="a"/>
    <w:pPr>
      <w:ind w:left="840"/>
    </w:pPr>
    <w:rPr>
      <w:rFonts w:ascii="Calibri" w:hAnsi="Calibri" w:cs="Calibri"/>
      <w:sz w:val="18"/>
      <w:szCs w:val="18"/>
    </w:rPr>
  </w:style>
  <w:style w:type="paragraph" w:styleId="54">
    <w:name w:val="toc 5"/>
    <w:basedOn w:val="a"/>
    <w:next w:val="a"/>
    <w:pPr>
      <w:ind w:left="1120"/>
    </w:pPr>
    <w:rPr>
      <w:rFonts w:ascii="Calibri" w:hAnsi="Calibri" w:cs="Calibri"/>
      <w:sz w:val="18"/>
      <w:szCs w:val="18"/>
    </w:rPr>
  </w:style>
  <w:style w:type="paragraph" w:styleId="62">
    <w:name w:val="toc 6"/>
    <w:basedOn w:val="a"/>
    <w:next w:val="a"/>
    <w:pPr>
      <w:ind w:left="1400"/>
    </w:pPr>
    <w:rPr>
      <w:rFonts w:ascii="Calibri" w:hAnsi="Calibri" w:cs="Calibri"/>
      <w:sz w:val="18"/>
      <w:szCs w:val="18"/>
    </w:rPr>
  </w:style>
  <w:style w:type="paragraph" w:styleId="72">
    <w:name w:val="toc 7"/>
    <w:basedOn w:val="a"/>
    <w:next w:val="a"/>
    <w:pPr>
      <w:ind w:left="1680"/>
    </w:pPr>
    <w:rPr>
      <w:rFonts w:ascii="Calibri" w:hAnsi="Calibri" w:cs="Calibri"/>
      <w:sz w:val="18"/>
      <w:szCs w:val="18"/>
    </w:rPr>
  </w:style>
  <w:style w:type="paragraph" w:styleId="82">
    <w:name w:val="toc 8"/>
    <w:basedOn w:val="a"/>
    <w:next w:val="a"/>
    <w:pPr>
      <w:ind w:left="196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pPr>
      <w:ind w:left="2240"/>
    </w:pPr>
    <w:rPr>
      <w:rFonts w:ascii="Calibri" w:hAnsi="Calibri" w:cs="Calibri"/>
      <w:sz w:val="18"/>
      <w:szCs w:val="18"/>
    </w:rPr>
  </w:style>
  <w:style w:type="paragraph" w:styleId="afff2">
    <w:name w:val="footnote text"/>
    <w:basedOn w:val="a"/>
    <w:pPr>
      <w:widowControl w:val="0"/>
      <w:autoSpaceDE w:val="0"/>
    </w:pPr>
    <w:rPr>
      <w:rFonts w:ascii="Arial CYR" w:hAnsi="Arial CYR" w:cs="Arial CYR"/>
      <w:sz w:val="20"/>
      <w:szCs w:val="20"/>
      <w:lang w:val="en-US"/>
    </w:rPr>
  </w:style>
  <w:style w:type="paragraph" w:styleId="afff3">
    <w:name w:val="Body Text Indent"/>
    <w:basedOn w:val="a"/>
    <w:pPr>
      <w:widowControl w:val="0"/>
      <w:autoSpaceDE w:val="0"/>
      <w:spacing w:line="252" w:lineRule="auto"/>
      <w:ind w:left="220"/>
      <w:jc w:val="both"/>
    </w:pPr>
    <w:rPr>
      <w:rFonts w:ascii="Arial" w:hAnsi="Arial" w:cs="Arial"/>
      <w:sz w:val="24"/>
      <w:szCs w:val="16"/>
    </w:rPr>
  </w:style>
  <w:style w:type="paragraph" w:styleId="afff4">
    <w:name w:val="Balloon Text"/>
    <w:basedOn w:val="a"/>
    <w:pPr>
      <w:widowControl w:val="0"/>
      <w:autoSpaceDE w:val="0"/>
      <w:spacing w:line="300" w:lineRule="auto"/>
      <w:ind w:firstLine="160"/>
      <w:jc w:val="both"/>
    </w:pPr>
    <w:rPr>
      <w:rFonts w:ascii="Tahoma" w:hAnsi="Tahoma" w:cs="Tahoma"/>
      <w:sz w:val="16"/>
      <w:szCs w:val="16"/>
    </w:rPr>
  </w:style>
  <w:style w:type="paragraph" w:customStyle="1" w:styleId="1e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">
    <w:name w:val="Указатель1"/>
    <w:basedOn w:val="a"/>
    <w:pPr>
      <w:suppressLineNumbers/>
    </w:pPr>
    <w:rPr>
      <w:sz w:val="20"/>
      <w:szCs w:val="20"/>
    </w:rPr>
  </w:style>
  <w:style w:type="paragraph" w:customStyle="1" w:styleId="1f0">
    <w:name w:val="Перечень рисунков1"/>
    <w:basedOn w:val="a"/>
    <w:next w:val="a"/>
    <w:pPr>
      <w:widowControl w:val="0"/>
      <w:autoSpaceDE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customStyle="1" w:styleId="212">
    <w:name w:val="Основной текст 21"/>
    <w:basedOn w:val="a"/>
    <w:pPr>
      <w:widowControl w:val="0"/>
      <w:tabs>
        <w:tab w:val="left" w:pos="426"/>
      </w:tabs>
      <w:autoSpaceDE w:val="0"/>
      <w:spacing w:before="140" w:line="360" w:lineRule="auto"/>
      <w:jc w:val="both"/>
    </w:pPr>
    <w:rPr>
      <w:rFonts w:ascii="Arial" w:hAnsi="Arial" w:cs="Arial"/>
      <w:sz w:val="24"/>
      <w:szCs w:val="16"/>
    </w:rPr>
  </w:style>
  <w:style w:type="paragraph" w:customStyle="1" w:styleId="310">
    <w:name w:val="Основной текст 31"/>
    <w:basedOn w:val="a"/>
    <w:pPr>
      <w:widowControl w:val="0"/>
      <w:autoSpaceDE w:val="0"/>
      <w:spacing w:line="360" w:lineRule="auto"/>
      <w:jc w:val="both"/>
    </w:pPr>
    <w:rPr>
      <w:rFonts w:ascii="Arial" w:hAnsi="Arial" w:cs="Arial"/>
      <w:sz w:val="20"/>
      <w:szCs w:val="16"/>
    </w:rPr>
  </w:style>
  <w:style w:type="paragraph" w:customStyle="1" w:styleId="311">
    <w:name w:val="Основной текст с отступом 31"/>
    <w:basedOn w:val="a"/>
    <w:pPr>
      <w:widowControl w:val="0"/>
      <w:autoSpaceDE w:val="0"/>
      <w:spacing w:before="180"/>
      <w:ind w:left="160" w:firstLine="560"/>
      <w:jc w:val="both"/>
    </w:pPr>
    <w:rPr>
      <w:rFonts w:ascii="Arial" w:hAnsi="Arial" w:cs="Arial"/>
      <w:sz w:val="24"/>
      <w:szCs w:val="16"/>
    </w:rPr>
  </w:style>
  <w:style w:type="paragraph" w:customStyle="1" w:styleId="1f1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FR1">
    <w:name w:val="FR1"/>
    <w:pPr>
      <w:widowControl w:val="0"/>
      <w:suppressAutoHyphens/>
      <w:autoSpaceDE w:val="0"/>
      <w:spacing w:before="120" w:after="200" w:line="300" w:lineRule="auto"/>
      <w:ind w:left="80"/>
      <w:jc w:val="both"/>
    </w:pPr>
    <w:rPr>
      <w:rFonts w:eastAsia="Calibri"/>
      <w:b/>
      <w:bCs/>
      <w:i/>
      <w:iCs/>
      <w:sz w:val="22"/>
      <w:szCs w:val="22"/>
      <w:lang w:eastAsia="ar-SA"/>
    </w:rPr>
  </w:style>
  <w:style w:type="paragraph" w:customStyle="1" w:styleId="FR2">
    <w:name w:val="FR2"/>
    <w:pPr>
      <w:widowControl w:val="0"/>
      <w:suppressAutoHyphens/>
      <w:autoSpaceDE w:val="0"/>
      <w:spacing w:after="200" w:line="252" w:lineRule="auto"/>
      <w:ind w:firstLine="160"/>
      <w:jc w:val="both"/>
    </w:pPr>
    <w:rPr>
      <w:rFonts w:eastAsia="Calibri"/>
      <w:sz w:val="18"/>
      <w:szCs w:val="1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spacing w:after="200" w:line="276" w:lineRule="auto"/>
    </w:pPr>
    <w:rPr>
      <w:rFonts w:ascii="Courier New" w:eastAsia="Calibri" w:hAnsi="Courier New" w:cs="Courier New"/>
      <w:sz w:val="28"/>
      <w:szCs w:val="22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Calibri" w:hAnsi="Arial" w:cs="Arial"/>
      <w:sz w:val="28"/>
      <w:szCs w:val="22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spacing w:after="200" w:line="276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Web1">
    <w:name w:val="Обычный (Web)1"/>
    <w:basedOn w:val="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f2">
    <w:name w:val="Обычный1"/>
    <w:basedOn w:val="a"/>
    <w:uiPriority w:val="99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40">
    <w:name w:val="Обычный + 14 пт"/>
    <w:basedOn w:val="a"/>
    <w:pPr>
      <w:overflowPunct w:val="0"/>
      <w:autoSpaceDE w:val="0"/>
    </w:pPr>
  </w:style>
  <w:style w:type="paragraph" w:customStyle="1" w:styleId="afff5">
    <w:name w:val="Заголовок таблицы"/>
    <w:basedOn w:val="afff0"/>
    <w:pPr>
      <w:jc w:val="center"/>
    </w:pPr>
    <w:rPr>
      <w:b/>
      <w:bCs/>
      <w:sz w:val="20"/>
    </w:rPr>
  </w:style>
  <w:style w:type="paragraph" w:customStyle="1" w:styleId="100">
    <w:name w:val="Оглавление 10"/>
    <w:basedOn w:val="1f"/>
    <w:pPr>
      <w:tabs>
        <w:tab w:val="right" w:leader="dot" w:pos="14731"/>
      </w:tabs>
      <w:ind w:left="2547"/>
    </w:p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</w:rPr>
  </w:style>
  <w:style w:type="paragraph" w:customStyle="1" w:styleId="2TimesNewRoman">
    <w:name w:val="Стиль Заголовок 2 + Times New Roman По ширине"/>
    <w:basedOn w:val="2"/>
    <w:pPr>
      <w:numPr>
        <w:ilvl w:val="0"/>
        <w:numId w:val="0"/>
      </w:numPr>
      <w:spacing w:after="240"/>
      <w:jc w:val="both"/>
    </w:pPr>
    <w:rPr>
      <w:rFonts w:ascii="Times New Roman" w:hAnsi="Times New Roman"/>
      <w:szCs w:val="20"/>
    </w:rPr>
  </w:style>
  <w:style w:type="paragraph" w:customStyle="1" w:styleId="printr">
    <w:name w:val="printr"/>
    <w:basedOn w:val="a"/>
    <w:pPr>
      <w:spacing w:before="144" w:after="288"/>
      <w:jc w:val="right"/>
    </w:pPr>
    <w:rPr>
      <w:sz w:val="24"/>
      <w:szCs w:val="24"/>
    </w:rPr>
  </w:style>
  <w:style w:type="paragraph" w:styleId="HTML1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f6">
    <w:name w:val="List Paragraph"/>
    <w:basedOn w:val="a"/>
    <w:uiPriority w:val="34"/>
    <w:qFormat/>
    <w:pPr>
      <w:ind w:left="720"/>
    </w:pPr>
  </w:style>
  <w:style w:type="paragraph" w:customStyle="1" w:styleId="afff7">
    <w:name w:val="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ff8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consplusnormal1">
    <w:name w:val="consplusnormal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plusnonformat1">
    <w:name w:val="consplusnonformat"/>
    <w:basedOn w:val="a"/>
    <w:pPr>
      <w:spacing w:before="280" w:after="280"/>
    </w:pPr>
    <w:rPr>
      <w:sz w:val="24"/>
      <w:szCs w:val="24"/>
    </w:rPr>
  </w:style>
  <w:style w:type="paragraph" w:customStyle="1" w:styleId="consnormal0">
    <w:name w:val="consnormal"/>
    <w:basedOn w:val="a"/>
    <w:pPr>
      <w:spacing w:before="280" w:after="280"/>
    </w:pPr>
    <w:rPr>
      <w:sz w:val="24"/>
      <w:szCs w:val="24"/>
    </w:rPr>
  </w:style>
  <w:style w:type="paragraph" w:customStyle="1" w:styleId="afffa">
    <w:name w:val="Центр"/>
    <w:basedOn w:val="a"/>
    <w:pPr>
      <w:jc w:val="center"/>
    </w:pPr>
    <w:rPr>
      <w:szCs w:val="20"/>
    </w:rPr>
  </w:style>
  <w:style w:type="paragraph" w:customStyle="1" w:styleId="1f3">
    <w:name w:val="Текст примечания1"/>
    <w:basedOn w:val="a"/>
    <w:rPr>
      <w:sz w:val="20"/>
      <w:szCs w:val="20"/>
    </w:rPr>
  </w:style>
  <w:style w:type="paragraph" w:customStyle="1" w:styleId="2a">
    <w:name w:val="Название объекта2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Web">
    <w:name w:val="Обычный (Web)"/>
    <w:basedOn w:val="a"/>
    <w:pPr>
      <w:spacing w:before="280" w:after="280"/>
    </w:pPr>
    <w:rPr>
      <w:rFonts w:cs="Calibri"/>
      <w:sz w:val="24"/>
      <w:szCs w:val="24"/>
    </w:rPr>
  </w:style>
  <w:style w:type="paragraph" w:customStyle="1" w:styleId="afffb">
    <w:name w:val="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afffc">
    <w:name w:val="Содержимое врезки"/>
    <w:basedOn w:val="aff9"/>
    <w:pPr>
      <w:spacing w:after="120"/>
      <w:jc w:val="left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30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line="305" w:lineRule="exact"/>
      <w:ind w:firstLine="811"/>
      <w:jc w:val="both"/>
    </w:pPr>
    <w:rPr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302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spacing w:line="305" w:lineRule="exact"/>
      <w:ind w:firstLine="845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spacing w:line="302" w:lineRule="exact"/>
      <w:ind w:firstLine="1344"/>
    </w:pPr>
    <w:rPr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spacing w:line="302" w:lineRule="exact"/>
      <w:ind w:firstLine="1087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spacing w:line="308" w:lineRule="exact"/>
      <w:ind w:firstLine="691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spacing w:line="305" w:lineRule="exact"/>
      <w:ind w:firstLine="874"/>
      <w:jc w:val="both"/>
    </w:pPr>
    <w:rPr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spacing w:line="305" w:lineRule="exact"/>
      <w:ind w:firstLine="878"/>
      <w:jc w:val="both"/>
    </w:pPr>
    <w:rPr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spacing w:line="305" w:lineRule="exact"/>
      <w:ind w:firstLine="845"/>
    </w:pPr>
    <w:rPr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spacing w:line="312" w:lineRule="exact"/>
      <w:ind w:firstLine="101"/>
    </w:pPr>
    <w:rPr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spacing w:line="305" w:lineRule="exact"/>
      <w:ind w:firstLine="845"/>
      <w:jc w:val="both"/>
    </w:pPr>
    <w:rPr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spacing w:line="304" w:lineRule="exact"/>
      <w:ind w:firstLine="850"/>
      <w:jc w:val="both"/>
    </w:pPr>
    <w:rPr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spacing w:line="305" w:lineRule="exact"/>
      <w:ind w:firstLine="852"/>
    </w:pPr>
    <w:rPr>
      <w:sz w:val="24"/>
      <w:szCs w:val="24"/>
    </w:rPr>
  </w:style>
  <w:style w:type="paragraph" w:customStyle="1" w:styleId="afff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sz w:val="24"/>
      <w:szCs w:val="24"/>
    </w:rPr>
  </w:style>
  <w:style w:type="paragraph" w:styleId="afffe">
    <w:name w:val="No Spacing"/>
    <w:aliases w:val="письмо"/>
    <w:uiPriority w:val="99"/>
    <w:qFormat/>
    <w:pPr>
      <w:suppressAutoHyphens/>
    </w:pPr>
    <w:rPr>
      <w:rFonts w:eastAsia="Calibri"/>
      <w:sz w:val="28"/>
      <w:szCs w:val="22"/>
      <w:lang w:eastAsia="ar-SA"/>
    </w:rPr>
  </w:style>
  <w:style w:type="paragraph" w:customStyle="1" w:styleId="1f4">
    <w:name w:val="Знак1"/>
    <w:basedOn w:val="a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08"/>
    </w:pPr>
    <w:rPr>
      <w:rFonts w:eastAsia="PMingLiU"/>
      <w:sz w:val="26"/>
      <w:szCs w:val="26"/>
    </w:rPr>
  </w:style>
  <w:style w:type="paragraph" w:customStyle="1" w:styleId="Heading">
    <w:name w:val="Heading"/>
    <w:pPr>
      <w:suppressAutoHyphens/>
      <w:autoSpaceDE w:val="0"/>
      <w:spacing w:after="200" w:line="276" w:lineRule="auto"/>
    </w:pPr>
    <w:rPr>
      <w:rFonts w:ascii="Arial" w:eastAsia="Calibri" w:hAnsi="Arial" w:cs="Arial"/>
      <w:b/>
      <w:bCs/>
      <w:sz w:val="22"/>
      <w:szCs w:val="22"/>
      <w:lang w:eastAsia="ar-SA"/>
    </w:rPr>
  </w:style>
  <w:style w:type="paragraph" w:customStyle="1" w:styleId="1f5">
    <w:name w:val="Маркированный список1"/>
    <w:basedOn w:val="a"/>
    <w:pPr>
      <w:numPr>
        <w:numId w:val="2"/>
      </w:numPr>
      <w:jc w:val="both"/>
    </w:pPr>
    <w:rPr>
      <w:sz w:val="24"/>
      <w:szCs w:val="20"/>
    </w:rPr>
  </w:style>
  <w:style w:type="paragraph" w:customStyle="1" w:styleId="321">
    <w:name w:val="Основной текст с отступом 32"/>
    <w:basedOn w:val="a"/>
    <w:pPr>
      <w:widowControl w:val="0"/>
      <w:autoSpaceDE w:val="0"/>
      <w:spacing w:after="120"/>
      <w:ind w:left="283" w:firstLine="709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2b">
    <w:name w:val="Текст2"/>
    <w:basedOn w:val="a"/>
    <w:pPr>
      <w:ind w:firstLine="709"/>
      <w:jc w:val="both"/>
    </w:pPr>
    <w:rPr>
      <w:rFonts w:ascii="Courier New" w:hAnsi="Courier New" w:cs="Courier New"/>
      <w:sz w:val="20"/>
      <w:szCs w:val="20"/>
    </w:rPr>
  </w:style>
  <w:style w:type="paragraph" w:customStyle="1" w:styleId="-">
    <w:name w:val="Таблица-текст"/>
    <w:basedOn w:val="a"/>
    <w:pPr>
      <w:ind w:firstLine="709"/>
      <w:jc w:val="center"/>
    </w:pPr>
    <w:rPr>
      <w:color w:val="000000"/>
      <w:sz w:val="20"/>
      <w:szCs w:val="24"/>
    </w:rPr>
  </w:style>
  <w:style w:type="paragraph" w:styleId="2c">
    <w:name w:val="Quote"/>
    <w:basedOn w:val="a"/>
    <w:next w:val="a"/>
    <w:qFormat/>
    <w:rPr>
      <w:i/>
      <w:iCs/>
      <w:color w:val="000000"/>
    </w:rPr>
  </w:style>
  <w:style w:type="paragraph" w:styleId="affff">
    <w:name w:val="Intense Quote"/>
    <w:basedOn w:val="a"/>
    <w:next w:val="a"/>
    <w:qFormat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0">
    <w:name w:val="TOC Heading"/>
    <w:basedOn w:val="1"/>
    <w:next w:val="a"/>
    <w:qFormat/>
    <w:pPr>
      <w:numPr>
        <w:numId w:val="0"/>
      </w:numPr>
    </w:pPr>
  </w:style>
  <w:style w:type="paragraph" w:customStyle="1" w:styleId="Style8">
    <w:name w:val="Style8"/>
    <w:basedOn w:val="a"/>
    <w:pPr>
      <w:widowControl w:val="0"/>
      <w:autoSpaceDE w:val="0"/>
      <w:spacing w:line="274" w:lineRule="exact"/>
      <w:ind w:hanging="1478"/>
      <w:jc w:val="both"/>
    </w:pPr>
    <w:rPr>
      <w:rFonts w:ascii="Calibri" w:hAnsi="Calibri" w:cs="Calibri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269" w:lineRule="exact"/>
      <w:ind w:firstLine="709"/>
      <w:jc w:val="both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69" w:lineRule="exact"/>
      <w:ind w:firstLine="709"/>
      <w:jc w:val="both"/>
    </w:pPr>
    <w:rPr>
      <w:rFonts w:ascii="Calibri" w:hAnsi="Calibri" w:cs="Calibri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spacing w:line="274" w:lineRule="exact"/>
      <w:ind w:firstLine="709"/>
      <w:jc w:val="both"/>
    </w:pPr>
    <w:rPr>
      <w:rFonts w:ascii="Calibri" w:hAnsi="Calibri" w:cs="Calibri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ind w:firstLine="709"/>
      <w:jc w:val="both"/>
    </w:pPr>
    <w:rPr>
      <w:rFonts w:ascii="Calibri" w:hAnsi="Calibri" w:cs="Calibri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270" w:lineRule="exact"/>
      <w:ind w:hanging="2146"/>
      <w:jc w:val="both"/>
    </w:pPr>
    <w:rPr>
      <w:rFonts w:ascii="Calibri" w:hAnsi="Calibri" w:cs="Calibri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182" w:lineRule="exact"/>
      <w:ind w:firstLine="709"/>
      <w:jc w:val="both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223" w:lineRule="exact"/>
    </w:pPr>
    <w:rPr>
      <w:sz w:val="24"/>
      <w:szCs w:val="24"/>
    </w:rPr>
  </w:style>
  <w:style w:type="paragraph" w:customStyle="1" w:styleId="Style78">
    <w:name w:val="Style78"/>
    <w:basedOn w:val="a"/>
    <w:pPr>
      <w:widowControl w:val="0"/>
      <w:autoSpaceDE w:val="0"/>
      <w:spacing w:line="230" w:lineRule="exact"/>
      <w:ind w:hanging="58"/>
    </w:pPr>
    <w:rPr>
      <w:sz w:val="24"/>
      <w:szCs w:val="24"/>
    </w:rPr>
  </w:style>
  <w:style w:type="paragraph" w:customStyle="1" w:styleId="Style79">
    <w:name w:val="Style79"/>
    <w:basedOn w:val="a"/>
    <w:pPr>
      <w:widowControl w:val="0"/>
      <w:autoSpaceDE w:val="0"/>
    </w:pPr>
    <w:rPr>
      <w:sz w:val="24"/>
      <w:szCs w:val="24"/>
    </w:rPr>
  </w:style>
  <w:style w:type="paragraph" w:customStyle="1" w:styleId="Style80">
    <w:name w:val="Style80"/>
    <w:basedOn w:val="a"/>
    <w:pPr>
      <w:widowControl w:val="0"/>
      <w:autoSpaceDE w:val="0"/>
      <w:spacing w:line="698" w:lineRule="exact"/>
      <w:jc w:val="right"/>
    </w:pPr>
    <w:rPr>
      <w:sz w:val="24"/>
      <w:szCs w:val="24"/>
    </w:rPr>
  </w:style>
  <w:style w:type="paragraph" w:customStyle="1" w:styleId="Style82">
    <w:name w:val="Style82"/>
    <w:basedOn w:val="a"/>
    <w:pPr>
      <w:widowControl w:val="0"/>
      <w:autoSpaceDE w:val="0"/>
      <w:spacing w:line="698" w:lineRule="exact"/>
      <w:ind w:hanging="65"/>
    </w:pPr>
    <w:rPr>
      <w:sz w:val="24"/>
      <w:szCs w:val="24"/>
    </w:rPr>
  </w:style>
  <w:style w:type="paragraph" w:customStyle="1" w:styleId="Style84">
    <w:name w:val="Style84"/>
    <w:basedOn w:val="a"/>
    <w:pPr>
      <w:widowControl w:val="0"/>
      <w:autoSpaceDE w:val="0"/>
      <w:spacing w:line="194" w:lineRule="exact"/>
      <w:jc w:val="right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</w:pPr>
    <w:rPr>
      <w:sz w:val="24"/>
      <w:szCs w:val="24"/>
    </w:rPr>
  </w:style>
  <w:style w:type="paragraph" w:customStyle="1" w:styleId="affff1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aintext">
    <w:name w:val="maintext"/>
    <w:basedOn w:val="a"/>
    <w:pPr>
      <w:ind w:left="480" w:right="480"/>
      <w:jc w:val="both"/>
    </w:pPr>
    <w:rPr>
      <w:rFonts w:ascii="Arial" w:hAnsi="Arial" w:cs="Arial"/>
      <w:color w:val="202020"/>
      <w:sz w:val="20"/>
      <w:szCs w:val="20"/>
    </w:rPr>
  </w:style>
  <w:style w:type="paragraph" w:customStyle="1" w:styleId="xl25">
    <w:name w:val="xl25"/>
    <w:basedOn w:val="a"/>
    <w:pPr>
      <w:spacing w:before="280" w:after="280"/>
      <w:ind w:firstLine="709"/>
      <w:jc w:val="both"/>
    </w:pPr>
    <w:rPr>
      <w:rFonts w:ascii="Arial CYR" w:hAnsi="Arial CYR" w:cs="Arial CYR"/>
      <w:color w:val="000000"/>
      <w:sz w:val="24"/>
      <w:szCs w:val="24"/>
    </w:rPr>
  </w:style>
  <w:style w:type="paragraph" w:customStyle="1" w:styleId="xl26">
    <w:name w:val="xl26"/>
    <w:basedOn w:val="a"/>
    <w:pPr>
      <w:spacing w:before="280" w:after="280"/>
      <w:ind w:firstLine="709"/>
      <w:jc w:val="both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280" w:after="280"/>
      <w:ind w:firstLine="709"/>
      <w:jc w:val="both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ind w:firstLine="709"/>
      <w:jc w:val="both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b/>
      <w:bCs/>
      <w:color w:val="000000"/>
      <w:sz w:val="24"/>
      <w:szCs w:val="24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color w:val="000000"/>
      <w:sz w:val="24"/>
      <w:szCs w:val="24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b/>
      <w:bCs/>
      <w:color w:val="000000"/>
      <w:sz w:val="24"/>
      <w:szCs w:val="24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color w:val="000000"/>
      <w:sz w:val="24"/>
      <w:szCs w:val="24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color w:val="000000"/>
      <w:sz w:val="24"/>
      <w:szCs w:val="24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color w:val="000000"/>
      <w:sz w:val="24"/>
      <w:szCs w:val="24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ind w:firstLine="709"/>
      <w:jc w:val="both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b/>
      <w:bCs/>
      <w:color w:val="000000"/>
      <w:sz w:val="24"/>
      <w:szCs w:val="24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color w:val="000000"/>
      <w:sz w:val="24"/>
      <w:szCs w:val="24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 CYR" w:hAnsi="Arial CYR" w:cs="Arial CYR"/>
      <w:color w:val="000000"/>
      <w:sz w:val="24"/>
      <w:szCs w:val="24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b/>
      <w:bCs/>
      <w:color w:val="000000"/>
      <w:sz w:val="24"/>
      <w:szCs w:val="24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ind w:firstLine="709"/>
      <w:jc w:val="both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56">
    <w:name w:val="xl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b/>
      <w:bCs/>
      <w:color w:val="000000"/>
      <w:sz w:val="24"/>
      <w:szCs w:val="24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b/>
      <w:bCs/>
      <w:color w:val="000000"/>
      <w:sz w:val="24"/>
      <w:szCs w:val="24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60">
    <w:name w:val="xl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1">
    <w:name w:val="xl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62">
    <w:name w:val="xl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both"/>
    </w:pPr>
    <w:rPr>
      <w:color w:val="000000"/>
      <w:sz w:val="24"/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both"/>
    </w:pPr>
    <w:rPr>
      <w:color w:val="000000"/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both"/>
    </w:pPr>
    <w:rPr>
      <w:color w:val="000000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both"/>
    </w:pPr>
    <w:rPr>
      <w:color w:val="000000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both"/>
    </w:pPr>
    <w:rPr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ind w:firstLine="709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72">
    <w:name w:val="xl72"/>
    <w:basedOn w:val="a"/>
    <w:pPr>
      <w:spacing w:before="280" w:after="280"/>
      <w:ind w:firstLine="709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spacing w:before="280" w:after="280"/>
      <w:ind w:firstLine="709"/>
      <w:jc w:val="center"/>
    </w:pPr>
    <w:rPr>
      <w:b/>
      <w:bCs/>
      <w:color w:val="000000"/>
      <w:sz w:val="24"/>
      <w:szCs w:val="24"/>
    </w:rPr>
  </w:style>
  <w:style w:type="paragraph" w:customStyle="1" w:styleId="centertext">
    <w:name w:val="centertext"/>
    <w:basedOn w:val="a"/>
    <w:pPr>
      <w:ind w:firstLine="709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righttext1">
    <w:name w:val="righttext1"/>
    <w:basedOn w:val="a"/>
    <w:pPr>
      <w:ind w:right="480"/>
      <w:jc w:val="right"/>
    </w:pPr>
    <w:rPr>
      <w:rFonts w:ascii="Arial" w:hAnsi="Arial" w:cs="Arial"/>
      <w:color w:val="202020"/>
      <w:sz w:val="20"/>
      <w:szCs w:val="20"/>
    </w:rPr>
  </w:style>
  <w:style w:type="paragraph" w:customStyle="1" w:styleId="tabletextcenter">
    <w:name w:val="tabletextcenter"/>
    <w:basedOn w:val="a"/>
    <w:pPr>
      <w:ind w:left="480" w:right="480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tabletextleft">
    <w:name w:val="tabletextleft"/>
    <w:basedOn w:val="a"/>
    <w:pPr>
      <w:ind w:left="480" w:right="480"/>
      <w:jc w:val="both"/>
    </w:pPr>
    <w:rPr>
      <w:rFonts w:ascii="Arial" w:hAnsi="Arial" w:cs="Arial"/>
      <w:color w:val="202020"/>
      <w:sz w:val="20"/>
      <w:szCs w:val="20"/>
    </w:rPr>
  </w:style>
  <w:style w:type="paragraph" w:customStyle="1" w:styleId="Normal">
    <w:name w:val="Normal"/>
    <w:pPr>
      <w:suppressAutoHyphens/>
      <w:spacing w:before="100" w:after="100" w:line="276" w:lineRule="auto"/>
      <w:ind w:firstLine="709"/>
      <w:jc w:val="both"/>
    </w:pPr>
    <w:rPr>
      <w:rFonts w:eastAsia="Arial"/>
      <w:sz w:val="24"/>
      <w:szCs w:val="22"/>
      <w:lang w:eastAsia="ar-SA"/>
    </w:rPr>
  </w:style>
  <w:style w:type="paragraph" w:customStyle="1" w:styleId="maintitle">
    <w:name w:val="maintitle"/>
    <w:basedOn w:val="a"/>
    <w:pPr>
      <w:spacing w:after="240"/>
      <w:ind w:firstLine="709"/>
      <w:jc w:val="center"/>
    </w:pPr>
    <w:rPr>
      <w:rFonts w:ascii="Arial" w:hAnsi="Arial" w:cs="Arial"/>
      <w:b/>
      <w:bCs/>
      <w:color w:val="008866"/>
      <w:sz w:val="20"/>
      <w:szCs w:val="20"/>
    </w:rPr>
  </w:style>
  <w:style w:type="paragraph" w:customStyle="1" w:styleId="affff2">
    <w:name w:val="Внутренний адрес"/>
    <w:basedOn w:val="aff9"/>
    <w:pPr>
      <w:spacing w:line="240" w:lineRule="atLeast"/>
      <w:ind w:firstLine="709"/>
    </w:pPr>
    <w:rPr>
      <w:color w:val="000000"/>
      <w:kern w:val="1"/>
      <w:sz w:val="22"/>
    </w:rPr>
  </w:style>
  <w:style w:type="paragraph" w:customStyle="1" w:styleId="1f6">
    <w:name w:val="Название объекта1"/>
    <w:basedOn w:val="a"/>
    <w:next w:val="a"/>
    <w:pPr>
      <w:spacing w:before="120" w:line="360" w:lineRule="auto"/>
      <w:ind w:firstLine="567"/>
      <w:jc w:val="center"/>
    </w:pPr>
    <w:rPr>
      <w:b/>
      <w:color w:val="000000"/>
      <w:szCs w:val="20"/>
    </w:rPr>
  </w:style>
  <w:style w:type="paragraph" w:customStyle="1" w:styleId="style1">
    <w:name w:val="style1"/>
    <w:basedOn w:val="a"/>
    <w:pPr>
      <w:spacing w:before="280" w:after="280"/>
      <w:ind w:firstLine="709"/>
      <w:jc w:val="both"/>
    </w:pPr>
    <w:rPr>
      <w:color w:val="000000"/>
    </w:rPr>
  </w:style>
  <w:style w:type="paragraph" w:customStyle="1" w:styleId="affff3">
    <w:name w:val="очистить формат"/>
    <w:basedOn w:val="afff2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Cs w:val="24"/>
      <w:lang w:val="ru-RU"/>
    </w:rPr>
  </w:style>
  <w:style w:type="paragraph" w:customStyle="1" w:styleId="TableContents">
    <w:name w:val="Table Contents"/>
    <w:basedOn w:val="a"/>
    <w:pPr>
      <w:widowControl w:val="0"/>
      <w:autoSpaceDE w:val="0"/>
      <w:ind w:firstLine="709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affff4">
    <w:name w:val="табл_строка"/>
    <w:basedOn w:val="aff9"/>
    <w:pPr>
      <w:suppressAutoHyphens w:val="0"/>
      <w:spacing w:before="120"/>
      <w:ind w:firstLine="709"/>
      <w:jc w:val="center"/>
    </w:pPr>
    <w:rPr>
      <w:sz w:val="24"/>
    </w:rPr>
  </w:style>
  <w:style w:type="paragraph" w:customStyle="1" w:styleId="affff5">
    <w:name w:val="Основной текст продолжение"/>
    <w:basedOn w:val="aff9"/>
    <w:next w:val="aff9"/>
    <w:pPr>
      <w:suppressAutoHyphens w:val="0"/>
      <w:spacing w:before="120"/>
      <w:ind w:firstLine="709"/>
    </w:pPr>
    <w:rPr>
      <w:sz w:val="24"/>
    </w:rPr>
  </w:style>
  <w:style w:type="paragraph" w:customStyle="1" w:styleId="affff6">
    <w:name w:val="А_табл"/>
    <w:pPr>
      <w:suppressAutoHyphens/>
      <w:spacing w:after="200" w:line="276" w:lineRule="auto"/>
      <w:jc w:val="both"/>
    </w:pPr>
    <w:rPr>
      <w:rFonts w:eastAsia="Calibri"/>
      <w:color w:val="FF0000"/>
      <w:sz w:val="24"/>
      <w:szCs w:val="24"/>
      <w:lang w:eastAsia="ar-SA"/>
    </w:rPr>
  </w:style>
  <w:style w:type="paragraph" w:customStyle="1" w:styleId="xl74">
    <w:name w:val="xl74"/>
    <w:basedOn w:val="a"/>
    <w:pPr>
      <w:pBdr>
        <w:left w:val="single" w:sz="8" w:space="0" w:color="000000"/>
        <w:bottom w:val="single" w:sz="8" w:space="0" w:color="000000"/>
      </w:pBd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pPr>
      <w:pBdr>
        <w:left w:val="single" w:sz="8" w:space="0" w:color="000000"/>
        <w:bottom w:val="single" w:sz="8" w:space="0" w:color="000000"/>
      </w:pBd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pPr>
      <w:pBdr>
        <w:left w:val="single" w:sz="8" w:space="0" w:color="000000"/>
      </w:pBd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8">
    <w:name w:val="xl78"/>
    <w:basedOn w:val="a"/>
    <w:pPr>
      <w:pBdr>
        <w:left w:val="single" w:sz="8" w:space="0" w:color="000000"/>
        <w:right w:val="single" w:sz="8" w:space="0" w:color="000000"/>
      </w:pBd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b/>
      <w:bCs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sz w:val="24"/>
      <w:szCs w:val="24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sz w:val="24"/>
      <w:szCs w:val="24"/>
    </w:rPr>
  </w:style>
  <w:style w:type="paragraph" w:customStyle="1" w:styleId="xl98">
    <w:name w:val="xl98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ind w:firstLine="709"/>
      <w:jc w:val="both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ind w:firstLine="709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both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44">
    <w:name w:val="Название4"/>
    <w:basedOn w:val="a"/>
    <w:pPr>
      <w:widowControl w:val="0"/>
      <w:suppressLineNumber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  <w:sz w:val="24"/>
      <w:szCs w:val="24"/>
    </w:rPr>
  </w:style>
  <w:style w:type="paragraph" w:customStyle="1" w:styleId="45">
    <w:name w:val="Указатель4"/>
    <w:basedOn w:val="a"/>
    <w:pPr>
      <w:widowControl w:val="0"/>
      <w:suppressLineNumbers/>
      <w:ind w:firstLine="709"/>
      <w:jc w:val="both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37">
    <w:name w:val="Название3"/>
    <w:basedOn w:val="a"/>
    <w:pPr>
      <w:widowControl w:val="0"/>
      <w:suppressLineNumber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  <w:sz w:val="24"/>
      <w:szCs w:val="24"/>
    </w:rPr>
  </w:style>
  <w:style w:type="paragraph" w:customStyle="1" w:styleId="38">
    <w:name w:val="Указатель3"/>
    <w:basedOn w:val="a"/>
    <w:pPr>
      <w:widowControl w:val="0"/>
      <w:suppressLineNumbers/>
      <w:ind w:firstLine="709"/>
      <w:jc w:val="both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2d">
    <w:name w:val="Название2"/>
    <w:basedOn w:val="a"/>
    <w:pPr>
      <w:widowControl w:val="0"/>
      <w:suppressLineNumber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  <w:sz w:val="24"/>
      <w:szCs w:val="24"/>
    </w:rPr>
  </w:style>
  <w:style w:type="paragraph" w:customStyle="1" w:styleId="2e">
    <w:name w:val="Указатель2"/>
    <w:basedOn w:val="a"/>
    <w:pPr>
      <w:widowControl w:val="0"/>
      <w:suppressLineNumbers/>
      <w:ind w:firstLine="709"/>
      <w:jc w:val="both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12Arial">
    <w:name w:val="Стиль Основной текст отчета 12 Arial"/>
    <w:basedOn w:val="aff9"/>
    <w:pPr>
      <w:spacing w:line="100" w:lineRule="atLeast"/>
      <w:ind w:firstLine="709"/>
    </w:pPr>
    <w:rPr>
      <w:rFonts w:cs="Arial"/>
      <w:color w:val="000000"/>
      <w:sz w:val="24"/>
      <w:szCs w:val="26"/>
    </w:rPr>
  </w:style>
  <w:style w:type="paragraph" w:customStyle="1" w:styleId="Style4">
    <w:name w:val="Style4"/>
    <w:basedOn w:val="a"/>
    <w:pPr>
      <w:widowControl w:val="0"/>
      <w:autoSpaceDE w:val="0"/>
      <w:spacing w:line="272" w:lineRule="exact"/>
      <w:ind w:firstLine="709"/>
      <w:jc w:val="both"/>
    </w:pPr>
    <w:rPr>
      <w:rFonts w:ascii="Calibri" w:hAnsi="Calibri" w:cs="Calibri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ind w:firstLine="709"/>
      <w:jc w:val="both"/>
    </w:pPr>
    <w:rPr>
      <w:rFonts w:ascii="Calibri" w:hAnsi="Calibri" w:cs="Calibri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ind w:firstLine="709"/>
      <w:jc w:val="both"/>
    </w:pPr>
    <w:rPr>
      <w:rFonts w:ascii="Calibri" w:hAnsi="Calibri" w:cs="Calibri"/>
      <w:sz w:val="24"/>
      <w:szCs w:val="24"/>
    </w:rPr>
  </w:style>
  <w:style w:type="paragraph" w:customStyle="1" w:styleId="-1">
    <w:name w:val="Список-1"/>
    <w:basedOn w:val="a"/>
    <w:pPr>
      <w:tabs>
        <w:tab w:val="left" w:pos="1069"/>
      </w:tabs>
      <w:spacing w:after="60"/>
      <w:ind w:left="-4254" w:firstLine="709"/>
      <w:jc w:val="both"/>
    </w:pPr>
    <w:rPr>
      <w:color w:val="000000"/>
      <w:sz w:val="24"/>
      <w:szCs w:val="24"/>
    </w:rPr>
  </w:style>
  <w:style w:type="paragraph" w:customStyle="1" w:styleId="Style10">
    <w:name w:val="Style1"/>
    <w:basedOn w:val="a"/>
    <w:pPr>
      <w:widowControl w:val="0"/>
      <w:autoSpaceDE w:val="0"/>
      <w:ind w:firstLine="709"/>
      <w:jc w:val="both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187" w:lineRule="exact"/>
      <w:ind w:firstLine="709"/>
      <w:jc w:val="center"/>
    </w:pPr>
    <w:rPr>
      <w:sz w:val="24"/>
      <w:szCs w:val="24"/>
    </w:rPr>
  </w:style>
  <w:style w:type="paragraph" w:customStyle="1" w:styleId="Style100">
    <w:name w:val="Style10"/>
    <w:basedOn w:val="a"/>
    <w:pPr>
      <w:widowControl w:val="0"/>
      <w:autoSpaceDE w:val="0"/>
      <w:ind w:firstLine="709"/>
      <w:jc w:val="both"/>
    </w:pPr>
    <w:rPr>
      <w:sz w:val="24"/>
      <w:szCs w:val="24"/>
    </w:rPr>
  </w:style>
  <w:style w:type="paragraph" w:customStyle="1" w:styleId="aHeader">
    <w:name w:val="a_Header"/>
    <w:basedOn w:val="a"/>
    <w:pPr>
      <w:tabs>
        <w:tab w:val="left" w:pos="1985"/>
      </w:tabs>
      <w:spacing w:after="60"/>
      <w:jc w:val="center"/>
    </w:pPr>
    <w:rPr>
      <w:rFonts w:ascii="Courier New" w:hAnsi="Courier New" w:cs="Courier New"/>
      <w:sz w:val="24"/>
      <w:szCs w:val="20"/>
    </w:rPr>
  </w:style>
  <w:style w:type="paragraph" w:customStyle="1" w:styleId="Style45">
    <w:name w:val="Style45"/>
    <w:basedOn w:val="a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spacing w:line="322" w:lineRule="exact"/>
      <w:ind w:firstLine="754"/>
      <w:jc w:val="both"/>
    </w:pPr>
    <w:rPr>
      <w:sz w:val="24"/>
      <w:szCs w:val="24"/>
    </w:rPr>
  </w:style>
  <w:style w:type="paragraph" w:customStyle="1" w:styleId="1f7">
    <w:name w:val=" Знак1"/>
    <w:basedOn w:val="a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f8">
    <w:name w:val=" Знак Знак1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  <w:spacing w:after="200" w:line="276" w:lineRule="auto"/>
    </w:pPr>
    <w:rPr>
      <w:rFonts w:eastAsia="Calibri"/>
      <w:color w:val="000000"/>
      <w:sz w:val="24"/>
      <w:szCs w:val="24"/>
      <w:lang w:eastAsia="ar-SA"/>
    </w:rPr>
  </w:style>
  <w:style w:type="paragraph" w:customStyle="1" w:styleId="affff7">
    <w:name w:val="Для внутренних документов ПНР"/>
    <w:basedOn w:val="1"/>
    <w:pPr>
      <w:numPr>
        <w:numId w:val="0"/>
      </w:numPr>
      <w:ind w:left="1134"/>
    </w:pPr>
    <w:rPr>
      <w:rFonts w:ascii="Arial Black" w:hAnsi="Arial Black" w:cs="Arial Black"/>
      <w:bCs w:val="0"/>
      <w:kern w:val="1"/>
      <w:sz w:val="52"/>
      <w:szCs w:val="24"/>
      <w:lang w:val="x-none"/>
    </w:rPr>
  </w:style>
  <w:style w:type="paragraph" w:customStyle="1" w:styleId="1f9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styleId="affff8">
    <w:name w:val="annotation subject"/>
    <w:basedOn w:val="1f3"/>
    <w:next w:val="1f3"/>
    <w:pPr>
      <w:widowControl w:val="0"/>
      <w:suppressAutoHyphens w:val="0"/>
      <w:spacing w:line="360" w:lineRule="atLeast"/>
      <w:jc w:val="both"/>
      <w:textAlignment w:val="baseline"/>
    </w:pPr>
    <w:rPr>
      <w:b/>
      <w:bCs/>
      <w:lang w:val="x-none"/>
    </w:rPr>
  </w:style>
  <w:style w:type="paragraph" w:customStyle="1" w:styleId="1fa">
    <w:name w:val="Номер1"/>
    <w:basedOn w:val="affa"/>
    <w:pPr>
      <w:widowControl w:val="0"/>
      <w:tabs>
        <w:tab w:val="left" w:pos="357"/>
      </w:tabs>
      <w:suppressAutoHyphens w:val="0"/>
      <w:spacing w:before="40" w:after="40" w:line="360" w:lineRule="atLeast"/>
      <w:ind w:left="357" w:hanging="357"/>
      <w:textAlignment w:val="baseline"/>
    </w:pPr>
    <w:rPr>
      <w:sz w:val="22"/>
    </w:rPr>
  </w:style>
  <w:style w:type="paragraph" w:customStyle="1" w:styleId="2f">
    <w:name w:val="Номер2"/>
    <w:basedOn w:val="a"/>
    <w:pPr>
      <w:widowControl w:val="0"/>
      <w:tabs>
        <w:tab w:val="left" w:pos="851"/>
      </w:tabs>
      <w:spacing w:before="40" w:after="40" w:line="360" w:lineRule="atLeast"/>
      <w:ind w:left="850" w:hanging="493"/>
      <w:jc w:val="both"/>
      <w:textAlignment w:val="baseline"/>
    </w:pPr>
    <w:rPr>
      <w:sz w:val="22"/>
      <w:szCs w:val="20"/>
    </w:rPr>
  </w:style>
  <w:style w:type="paragraph" w:customStyle="1" w:styleId="affff9">
    <w:name w:val="основной текст документа"/>
    <w:basedOn w:val="a"/>
    <w:pPr>
      <w:widowControl w:val="0"/>
      <w:spacing w:before="120" w:after="120" w:line="360" w:lineRule="atLeast"/>
      <w:jc w:val="both"/>
      <w:textAlignment w:val="baseline"/>
    </w:pPr>
    <w:rPr>
      <w:sz w:val="24"/>
      <w:szCs w:val="20"/>
    </w:rPr>
  </w:style>
  <w:style w:type="paragraph" w:customStyle="1" w:styleId="affffa">
    <w:name w:val="Знак Знак Знак Знак Знак Знак Знак Знак Знак Знак Знак Знак Знак Знак Знак Знак Знак Знак"/>
    <w:basedOn w:val="a"/>
    <w:pPr>
      <w:widowControl w:val="0"/>
      <w:spacing w:after="160" w:line="240" w:lineRule="exact"/>
      <w:jc w:val="both"/>
      <w:textAlignment w:val="baseline"/>
    </w:pPr>
    <w:rPr>
      <w:rFonts w:ascii="Verdana" w:hAnsi="Verdana" w:cs="Verdana"/>
      <w:sz w:val="24"/>
      <w:szCs w:val="24"/>
      <w:lang w:val="en-US"/>
    </w:rPr>
  </w:style>
  <w:style w:type="paragraph" w:customStyle="1" w:styleId="affffb">
    <w:name w:val="Отчет Знак"/>
    <w:basedOn w:val="a"/>
    <w:pPr>
      <w:widowControl w:val="0"/>
      <w:spacing w:line="360" w:lineRule="auto"/>
      <w:ind w:firstLine="567"/>
      <w:jc w:val="both"/>
      <w:textAlignment w:val="baseline"/>
    </w:pPr>
    <w:rPr>
      <w:sz w:val="26"/>
      <w:szCs w:val="24"/>
    </w:rPr>
  </w:style>
  <w:style w:type="paragraph" w:customStyle="1" w:styleId="1fb">
    <w:name w:val="Знак Знак Знак Знак Знак Знак1 Знак Знак Знак"/>
    <w:basedOn w:val="a"/>
    <w:pPr>
      <w:widowControl w:val="0"/>
      <w:spacing w:after="160" w:line="240" w:lineRule="exact"/>
      <w:jc w:val="both"/>
      <w:textAlignment w:val="baseline"/>
    </w:pPr>
    <w:rPr>
      <w:rFonts w:ascii="Verdana" w:hAnsi="Verdana" w:cs="Verdana"/>
      <w:sz w:val="24"/>
      <w:szCs w:val="24"/>
      <w:lang w:val="en-US"/>
    </w:rPr>
  </w:style>
  <w:style w:type="paragraph" w:customStyle="1" w:styleId="affffc">
    <w:name w:val="Город и год разработки"/>
    <w:basedOn w:val="a"/>
    <w:pPr>
      <w:widowControl w:val="0"/>
      <w:numPr>
        <w:numId w:val="3"/>
      </w:numPr>
      <w:spacing w:line="360" w:lineRule="atLeast"/>
      <w:ind w:left="0" w:firstLine="0"/>
      <w:jc w:val="center"/>
      <w:textAlignment w:val="baseline"/>
    </w:pPr>
    <w:rPr>
      <w:rFonts w:ascii="Arial" w:hAnsi="Arial" w:cs="Arial"/>
      <w:b/>
      <w:color w:val="000080"/>
      <w:sz w:val="24"/>
      <w:szCs w:val="20"/>
    </w:rPr>
  </w:style>
  <w:style w:type="paragraph" w:customStyle="1" w:styleId="affffd">
    <w:name w:val="Знак Знак Знак Знак Знак Знак Знак Знак Знак Знак Знак Знак Знак Знак Знак Знак Знак Знак Знак Знак Знак Знак Знак Знак"/>
    <w:basedOn w:val="a"/>
    <w:pPr>
      <w:widowControl w:val="0"/>
      <w:spacing w:after="160" w:line="240" w:lineRule="exact"/>
      <w:jc w:val="both"/>
      <w:textAlignment w:val="baseline"/>
    </w:pPr>
    <w:rPr>
      <w:rFonts w:ascii="Verdana" w:hAnsi="Verdana" w:cs="Verdana"/>
      <w:sz w:val="24"/>
      <w:szCs w:val="24"/>
      <w:lang w:val="en-US"/>
    </w:rPr>
  </w:style>
  <w:style w:type="paragraph" w:customStyle="1" w:styleId="1fc">
    <w:name w:val="текст1"/>
    <w:pPr>
      <w:widowControl w:val="0"/>
      <w:suppressAutoHyphens/>
      <w:autoSpaceDE w:val="0"/>
      <w:spacing w:after="200" w:line="360" w:lineRule="atLeast"/>
      <w:ind w:firstLine="397"/>
      <w:jc w:val="both"/>
      <w:textAlignment w:val="baseline"/>
    </w:pPr>
    <w:rPr>
      <w:rFonts w:ascii="SchoolBookC" w:eastAsia="Calibri" w:hAnsi="SchoolBookC" w:cs="SchoolBookC"/>
      <w:sz w:val="24"/>
      <w:szCs w:val="24"/>
      <w:lang w:eastAsia="ar-SA"/>
    </w:rPr>
  </w:style>
  <w:style w:type="paragraph" w:customStyle="1" w:styleId="affffe">
    <w:name w:val="Постановление"/>
    <w:basedOn w:val="a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2f0">
    <w:name w:val="Вертикальный отступ 2"/>
    <w:basedOn w:val="a"/>
    <w:pPr>
      <w:jc w:val="center"/>
    </w:pPr>
    <w:rPr>
      <w:b/>
      <w:sz w:val="32"/>
      <w:szCs w:val="20"/>
    </w:rPr>
  </w:style>
  <w:style w:type="paragraph" w:customStyle="1" w:styleId="1fd">
    <w:name w:val="Вертикальный отступ 1"/>
    <w:basedOn w:val="a"/>
    <w:pPr>
      <w:jc w:val="center"/>
    </w:pPr>
    <w:rPr>
      <w:szCs w:val="20"/>
      <w:lang w:val="en-US"/>
    </w:rPr>
  </w:style>
  <w:style w:type="paragraph" w:customStyle="1" w:styleId="afffff">
    <w:name w:val="Номер"/>
    <w:basedOn w:val="a"/>
    <w:pPr>
      <w:spacing w:before="60" w:after="60"/>
      <w:jc w:val="center"/>
    </w:pPr>
    <w:rPr>
      <w:szCs w:val="20"/>
    </w:rPr>
  </w:style>
  <w:style w:type="paragraph" w:customStyle="1" w:styleId="1fe">
    <w:name w:val="Основной текст с отступом1"/>
    <w:basedOn w:val="a"/>
    <w:pPr>
      <w:ind w:firstLine="567"/>
      <w:jc w:val="both"/>
    </w:pPr>
    <w:rPr>
      <w:sz w:val="24"/>
      <w:szCs w:val="24"/>
      <w:lang w:val="x-none"/>
    </w:rPr>
  </w:style>
  <w:style w:type="paragraph" w:customStyle="1" w:styleId="font5">
    <w:name w:val="font5"/>
    <w:basedOn w:val="a"/>
    <w:pPr>
      <w:spacing w:before="280" w:after="280"/>
    </w:pPr>
    <w:rPr>
      <w:color w:val="000000"/>
      <w:sz w:val="20"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"/>
    <w:pPr>
      <w:spacing w:before="280" w:after="280"/>
    </w:pPr>
    <w:rPr>
      <w:b/>
      <w:bCs/>
      <w:color w:val="000000"/>
      <w:sz w:val="20"/>
      <w:szCs w:val="20"/>
    </w:rPr>
  </w:style>
  <w:style w:type="paragraph" w:customStyle="1" w:styleId="font8">
    <w:name w:val="font8"/>
    <w:basedOn w:val="a"/>
    <w:pPr>
      <w:spacing w:before="280" w:after="280"/>
    </w:pPr>
    <w:rPr>
      <w:rFonts w:ascii="Verdana" w:hAnsi="Verdana" w:cs="Verdana"/>
      <w:color w:val="000000"/>
      <w:sz w:val="20"/>
      <w:szCs w:val="20"/>
    </w:rPr>
  </w:style>
  <w:style w:type="paragraph" w:customStyle="1" w:styleId="font9">
    <w:name w:val="font9"/>
    <w:basedOn w:val="a"/>
    <w:pPr>
      <w:spacing w:before="280" w:after="280"/>
    </w:pPr>
    <w:rPr>
      <w:color w:val="FF0000"/>
      <w:sz w:val="20"/>
      <w:szCs w:val="20"/>
    </w:rPr>
  </w:style>
  <w:style w:type="paragraph" w:customStyle="1" w:styleId="font10">
    <w:name w:val="font10"/>
    <w:basedOn w:val="a"/>
    <w:pPr>
      <w:spacing w:before="280" w:after="280"/>
    </w:pPr>
    <w:rPr>
      <w:color w:val="000000"/>
      <w:sz w:val="20"/>
      <w:szCs w:val="20"/>
    </w:rPr>
  </w:style>
  <w:style w:type="paragraph" w:customStyle="1" w:styleId="font11">
    <w:name w:val="font11"/>
    <w:basedOn w:val="a"/>
    <w:pPr>
      <w:spacing w:before="280" w:after="280"/>
    </w:pPr>
    <w:rPr>
      <w:b/>
      <w:bCs/>
      <w:color w:val="000000"/>
      <w:sz w:val="20"/>
      <w:szCs w:val="20"/>
    </w:rPr>
  </w:style>
  <w:style w:type="paragraph" w:customStyle="1" w:styleId="font12">
    <w:name w:val="font12"/>
    <w:basedOn w:val="a"/>
    <w:pPr>
      <w:spacing w:before="280" w:after="280"/>
    </w:pPr>
    <w:rPr>
      <w:color w:val="333333"/>
      <w:sz w:val="20"/>
      <w:szCs w:val="20"/>
    </w:rPr>
  </w:style>
  <w:style w:type="paragraph" w:customStyle="1" w:styleId="font13">
    <w:name w:val="font13"/>
    <w:basedOn w:val="a"/>
    <w:pPr>
      <w:spacing w:before="280" w:after="280"/>
    </w:pPr>
    <w:rPr>
      <w:color w:val="2F2F2F"/>
      <w:sz w:val="20"/>
      <w:szCs w:val="20"/>
    </w:rPr>
  </w:style>
  <w:style w:type="paragraph" w:customStyle="1" w:styleId="font14">
    <w:name w:val="font14"/>
    <w:basedOn w:val="a"/>
    <w:pPr>
      <w:spacing w:before="280" w:after="280"/>
    </w:pPr>
    <w:rPr>
      <w:rFonts w:ascii="Calibri" w:hAnsi="Calibri" w:cs="Calibri"/>
      <w:color w:val="000000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DE9D9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pP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184">
    <w:name w:val="xl1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191">
    <w:name w:val="xl1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"/>
    <w:pPr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196">
    <w:name w:val="xl196"/>
    <w:basedOn w:val="a"/>
    <w:pPr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pacing w:before="280" w:after="280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"/>
    <w:pPr>
      <w:pBdr>
        <w:bottom w:val="single" w:sz="4" w:space="0" w:color="000000"/>
        <w:right w:val="single" w:sz="4" w:space="0" w:color="000000"/>
      </w:pBdr>
      <w:shd w:val="clear" w:color="auto" w:fill="FDE9D9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"/>
    <w:pPr>
      <w:pBdr>
        <w:top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05">
    <w:name w:val="xl20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08">
    <w:name w:val="xl20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10">
    <w:name w:val="xl21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pP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280" w:after="280"/>
      <w:textAlignment w:val="top"/>
    </w:pPr>
    <w:rPr>
      <w:b/>
      <w:bCs/>
      <w:sz w:val="24"/>
      <w:szCs w:val="24"/>
    </w:rPr>
  </w:style>
  <w:style w:type="paragraph" w:customStyle="1" w:styleId="39">
    <w:name w:val="Знак Знак3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22">
    <w:name w:val="Знак2 Знак Знак Знак2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 Знак1 Знак Знак Знак Знак Знак Знак1 Знак Знак Знак Знак"/>
    <w:basedOn w:val="a"/>
    <w:pPr>
      <w:spacing w:before="280" w:after="280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Char1CharCharCharChar">
    <w:name w:val="Знак Знак1 Char Знак Знак1 Char Char Char Char"/>
    <w:basedOn w:val="a"/>
    <w:pPr>
      <w:tabs>
        <w:tab w:val="left" w:pos="2160"/>
      </w:tabs>
      <w:spacing w:before="120" w:line="240" w:lineRule="exact"/>
      <w:jc w:val="both"/>
    </w:pPr>
    <w:rPr>
      <w:sz w:val="24"/>
      <w:szCs w:val="24"/>
      <w:lang w:val="en-US"/>
    </w:rPr>
  </w:style>
  <w:style w:type="paragraph" w:customStyle="1" w:styleId="afffff0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f">
    <w:name w:val="Знак Знак1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1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text">
    <w:name w:val="headertext"/>
    <w:basedOn w:val="a"/>
    <w:pPr>
      <w:spacing w:before="144" w:after="144"/>
    </w:pPr>
    <w:rPr>
      <w:b/>
      <w:bCs/>
      <w:sz w:val="26"/>
      <w:szCs w:val="26"/>
    </w:rPr>
  </w:style>
  <w:style w:type="paragraph" w:customStyle="1" w:styleId="western">
    <w:name w:val="western"/>
    <w:basedOn w:val="a"/>
    <w:uiPriority w:val="99"/>
    <w:pPr>
      <w:spacing w:before="280" w:after="115"/>
    </w:pPr>
    <w:rPr>
      <w:color w:val="000000"/>
      <w:sz w:val="24"/>
      <w:szCs w:val="24"/>
    </w:rPr>
  </w:style>
  <w:style w:type="paragraph" w:customStyle="1" w:styleId="righpt">
    <w:name w:val="righpt"/>
    <w:basedOn w:val="a"/>
    <w:pPr>
      <w:spacing w:before="280" w:after="280"/>
    </w:pPr>
    <w:rPr>
      <w:sz w:val="24"/>
      <w:szCs w:val="24"/>
    </w:rPr>
  </w:style>
  <w:style w:type="paragraph" w:customStyle="1" w:styleId="conscell">
    <w:name w:val="conscell"/>
    <w:basedOn w:val="a"/>
    <w:pPr>
      <w:spacing w:before="280" w:after="280"/>
    </w:pPr>
    <w:rPr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0"/>
      <w:szCs w:val="20"/>
    </w:rPr>
  </w:style>
  <w:style w:type="paragraph" w:customStyle="1" w:styleId="xl215">
    <w:name w:val="xl2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color w:val="000000"/>
      <w:sz w:val="20"/>
      <w:szCs w:val="20"/>
    </w:rPr>
  </w:style>
  <w:style w:type="paragraph" w:customStyle="1" w:styleId="xl216">
    <w:name w:val="xl21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  <w:sz w:val="20"/>
      <w:szCs w:val="20"/>
    </w:rPr>
  </w:style>
  <w:style w:type="paragraph" w:customStyle="1" w:styleId="xl217">
    <w:name w:val="xl2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7E4BC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1ff0">
    <w:name w:val="Абзац списка1"/>
    <w:basedOn w:val="a"/>
    <w:pPr>
      <w:ind w:left="720"/>
    </w:pPr>
    <w:rPr>
      <w:sz w:val="24"/>
    </w:rPr>
  </w:style>
  <w:style w:type="paragraph" w:customStyle="1" w:styleId="1ff1">
    <w:name w:val="Заголовок оглавления1"/>
    <w:basedOn w:val="1"/>
    <w:next w:val="a"/>
    <w:pPr>
      <w:numPr>
        <w:numId w:val="0"/>
      </w:numPr>
    </w:pPr>
    <w:rPr>
      <w:rFonts w:eastAsia="Calibri" w:cs="Cambria"/>
      <w:bCs w:val="0"/>
      <w:lang w:val="x-none"/>
    </w:rPr>
  </w:style>
  <w:style w:type="paragraph" w:customStyle="1" w:styleId="afffff1">
    <w:name w:val="Обычный (паспорт)"/>
    <w:basedOn w:val="a"/>
    <w:pPr>
      <w:spacing w:before="120"/>
      <w:jc w:val="both"/>
    </w:pPr>
  </w:style>
  <w:style w:type="paragraph" w:customStyle="1" w:styleId="afffff2">
    <w:name w:val="Обычный в таблице"/>
    <w:basedOn w:val="a"/>
    <w:rPr>
      <w:sz w:val="22"/>
    </w:rPr>
  </w:style>
  <w:style w:type="paragraph" w:customStyle="1" w:styleId="Main">
    <w:name w:val="Main Знак"/>
    <w:pPr>
      <w:suppressAutoHyphens/>
      <w:spacing w:after="120" w:line="276" w:lineRule="auto"/>
      <w:jc w:val="both"/>
    </w:pPr>
    <w:rPr>
      <w:rFonts w:eastAsia="Calibri"/>
      <w:sz w:val="24"/>
      <w:szCs w:val="22"/>
      <w:lang w:eastAsia="ar-SA"/>
    </w:rPr>
  </w:style>
  <w:style w:type="paragraph" w:customStyle="1" w:styleId="1ff2">
    <w:name w:val="1 Обычный"/>
    <w:basedOn w:val="a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customStyle="1" w:styleId="afffff3">
    <w:name w:val="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ffff4">
    <w:name w:val="реквизитПодпись"/>
    <w:basedOn w:val="a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1ff3">
    <w:name w:val="Основной текст1"/>
    <w:basedOn w:val="a"/>
    <w:pPr>
      <w:shd w:val="clear" w:color="auto" w:fill="FFFFFF"/>
      <w:spacing w:before="1020" w:after="300" w:line="240" w:lineRule="atLeast"/>
      <w:ind w:hanging="660"/>
      <w:jc w:val="center"/>
    </w:pPr>
    <w:rPr>
      <w:sz w:val="27"/>
      <w:szCs w:val="27"/>
      <w:lang w:val="ru-RU"/>
    </w:rPr>
  </w:style>
  <w:style w:type="paragraph" w:customStyle="1" w:styleId="article">
    <w:name w:val="article"/>
    <w:basedOn w:val="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hapter">
    <w:name w:val="chapter"/>
    <w:basedOn w:val="a"/>
    <w:pPr>
      <w:ind w:firstLine="567"/>
      <w:jc w:val="both"/>
    </w:pPr>
    <w:rPr>
      <w:rFonts w:ascii="Arial" w:hAnsi="Arial" w:cs="Arial"/>
    </w:rPr>
  </w:style>
  <w:style w:type="paragraph" w:customStyle="1" w:styleId="312">
    <w:name w:val=" Знак Знак3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fff5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p27">
    <w:name w:val="p27"/>
    <w:basedOn w:val="a"/>
    <w:pPr>
      <w:spacing w:before="280" w:after="280"/>
    </w:pPr>
    <w:rPr>
      <w:sz w:val="24"/>
      <w:szCs w:val="24"/>
    </w:rPr>
  </w:style>
  <w:style w:type="paragraph" w:customStyle="1" w:styleId="s13">
    <w:name w:val="s_13"/>
    <w:basedOn w:val="a"/>
    <w:pPr>
      <w:ind w:firstLine="720"/>
    </w:pPr>
    <w:rPr>
      <w:sz w:val="24"/>
      <w:szCs w:val="24"/>
    </w:rPr>
  </w:style>
  <w:style w:type="paragraph" w:customStyle="1" w:styleId="p2">
    <w:name w:val="p2"/>
    <w:basedOn w:val="a"/>
    <w:pPr>
      <w:spacing w:before="280" w:after="280"/>
    </w:pPr>
    <w:rPr>
      <w:sz w:val="24"/>
      <w:szCs w:val="24"/>
    </w:rPr>
  </w:style>
  <w:style w:type="paragraph" w:customStyle="1" w:styleId="p7">
    <w:name w:val="p7"/>
    <w:basedOn w:val="a"/>
    <w:pPr>
      <w:spacing w:before="280" w:after="280"/>
    </w:pPr>
    <w:rPr>
      <w:sz w:val="24"/>
      <w:szCs w:val="24"/>
    </w:rPr>
  </w:style>
  <w:style w:type="paragraph" w:customStyle="1" w:styleId="p8">
    <w:name w:val="p8"/>
    <w:basedOn w:val="a"/>
    <w:pPr>
      <w:spacing w:before="280" w:after="280"/>
    </w:pPr>
    <w:rPr>
      <w:sz w:val="24"/>
      <w:szCs w:val="24"/>
    </w:rPr>
  </w:style>
  <w:style w:type="paragraph" w:customStyle="1" w:styleId="p9">
    <w:name w:val="p9"/>
    <w:basedOn w:val="a"/>
    <w:pPr>
      <w:spacing w:before="280" w:after="280"/>
    </w:pPr>
    <w:rPr>
      <w:sz w:val="24"/>
      <w:szCs w:val="24"/>
    </w:rPr>
  </w:style>
  <w:style w:type="paragraph" w:customStyle="1" w:styleId="doktekstr">
    <w:name w:val="doktekstr"/>
    <w:basedOn w:val="a"/>
    <w:pPr>
      <w:spacing w:before="280" w:after="280"/>
    </w:pPr>
    <w:rPr>
      <w:sz w:val="24"/>
      <w:szCs w:val="24"/>
    </w:rPr>
  </w:style>
  <w:style w:type="paragraph" w:customStyle="1" w:styleId="pt-a-000007">
    <w:name w:val="pt-a-000007"/>
    <w:basedOn w:val="a"/>
    <w:pPr>
      <w:spacing w:before="280" w:after="280"/>
    </w:pPr>
    <w:rPr>
      <w:sz w:val="24"/>
      <w:szCs w:val="24"/>
    </w:rPr>
  </w:style>
  <w:style w:type="paragraph" w:customStyle="1" w:styleId="pt-a-000038">
    <w:name w:val="pt-a-000038"/>
    <w:basedOn w:val="a"/>
    <w:pPr>
      <w:spacing w:before="280" w:after="280"/>
    </w:pPr>
    <w:rPr>
      <w:sz w:val="24"/>
      <w:szCs w:val="24"/>
    </w:rPr>
  </w:style>
  <w:style w:type="paragraph" w:customStyle="1" w:styleId="pt-a-000041">
    <w:name w:val="pt-a-000041"/>
    <w:basedOn w:val="a"/>
    <w:pPr>
      <w:spacing w:before="280" w:after="280"/>
    </w:pPr>
    <w:rPr>
      <w:sz w:val="24"/>
      <w:szCs w:val="24"/>
    </w:rPr>
  </w:style>
  <w:style w:type="paragraph" w:customStyle="1" w:styleId="pt-a-000042">
    <w:name w:val="pt-a-000042"/>
    <w:basedOn w:val="a"/>
    <w:pPr>
      <w:spacing w:before="280" w:after="280"/>
    </w:pPr>
    <w:rPr>
      <w:sz w:val="24"/>
      <w:szCs w:val="24"/>
    </w:rPr>
  </w:style>
  <w:style w:type="paragraph" w:customStyle="1" w:styleId="pt-a-000004">
    <w:name w:val="pt-a-000004"/>
    <w:basedOn w:val="a"/>
    <w:pPr>
      <w:spacing w:before="280" w:after="280"/>
    </w:pPr>
    <w:rPr>
      <w:sz w:val="24"/>
      <w:szCs w:val="24"/>
    </w:rPr>
  </w:style>
  <w:style w:type="paragraph" w:customStyle="1" w:styleId="pt-a-000043">
    <w:name w:val="pt-a-000043"/>
    <w:basedOn w:val="a"/>
    <w:pPr>
      <w:spacing w:before="280" w:after="280"/>
    </w:pPr>
    <w:rPr>
      <w:sz w:val="24"/>
      <w:szCs w:val="24"/>
    </w:rPr>
  </w:style>
  <w:style w:type="paragraph" w:customStyle="1" w:styleId="pt-consplusnormal-000045">
    <w:name w:val="pt-consplusnormal-000045"/>
    <w:basedOn w:val="a"/>
    <w:pPr>
      <w:spacing w:before="280" w:after="280"/>
    </w:pPr>
    <w:rPr>
      <w:sz w:val="24"/>
      <w:szCs w:val="24"/>
    </w:rPr>
  </w:style>
  <w:style w:type="paragraph" w:customStyle="1" w:styleId="pt-consplusnormal-000046">
    <w:name w:val="pt-consplusnormal-000046"/>
    <w:basedOn w:val="a"/>
    <w:pPr>
      <w:spacing w:before="280" w:after="280"/>
    </w:pPr>
    <w:rPr>
      <w:sz w:val="24"/>
      <w:szCs w:val="24"/>
    </w:rPr>
  </w:style>
  <w:style w:type="paragraph" w:customStyle="1" w:styleId="s10">
    <w:name w:val="s_1"/>
    <w:basedOn w:val="a"/>
    <w:pPr>
      <w:spacing w:before="280" w:after="280"/>
    </w:pPr>
    <w:rPr>
      <w:sz w:val="24"/>
      <w:szCs w:val="24"/>
    </w:rPr>
  </w:style>
  <w:style w:type="numbering" w:customStyle="1" w:styleId="1ff4">
    <w:name w:val="Нет списка1"/>
    <w:next w:val="a2"/>
    <w:semiHidden/>
    <w:rsid w:val="00E653FB"/>
  </w:style>
  <w:style w:type="numbering" w:customStyle="1" w:styleId="112">
    <w:name w:val="Нет списка11"/>
    <w:next w:val="a2"/>
    <w:semiHidden/>
    <w:rsid w:val="00E653FB"/>
  </w:style>
  <w:style w:type="numbering" w:customStyle="1" w:styleId="2f2">
    <w:name w:val="Нет списка2"/>
    <w:next w:val="a2"/>
    <w:semiHidden/>
    <w:rsid w:val="00E653FB"/>
  </w:style>
  <w:style w:type="paragraph" w:styleId="2f3">
    <w:name w:val="Body Text Indent 2"/>
    <w:basedOn w:val="a"/>
    <w:link w:val="213"/>
    <w:uiPriority w:val="99"/>
    <w:unhideWhenUsed/>
    <w:rsid w:val="00207318"/>
    <w:pPr>
      <w:spacing w:after="120" w:line="480" w:lineRule="auto"/>
      <w:ind w:left="283"/>
    </w:pPr>
    <w:rPr>
      <w:lang w:val="x-none"/>
    </w:rPr>
  </w:style>
  <w:style w:type="character" w:customStyle="1" w:styleId="213">
    <w:name w:val="Основной текст с отступом 2 Знак1"/>
    <w:link w:val="2f3"/>
    <w:uiPriority w:val="99"/>
    <w:semiHidden/>
    <w:rsid w:val="00207318"/>
    <w:rPr>
      <w:rFonts w:eastAsia="Calibri"/>
      <w:sz w:val="28"/>
      <w:szCs w:val="22"/>
      <w:lang w:eastAsia="ar-SA"/>
    </w:rPr>
  </w:style>
  <w:style w:type="character" w:customStyle="1" w:styleId="highlight">
    <w:name w:val="highlight"/>
    <w:uiPriority w:val="99"/>
    <w:rsid w:val="00207318"/>
    <w:rPr>
      <w:rFonts w:cs="Times New Roman"/>
    </w:rPr>
  </w:style>
  <w:style w:type="paragraph" w:customStyle="1" w:styleId="1ff5">
    <w:name w:val="Без интервала1"/>
    <w:link w:val="1ff6"/>
    <w:rsid w:val="00207318"/>
    <w:rPr>
      <w:rFonts w:ascii="Calibri" w:hAnsi="Calibri"/>
      <w:sz w:val="22"/>
      <w:szCs w:val="22"/>
    </w:rPr>
  </w:style>
  <w:style w:type="character" w:customStyle="1" w:styleId="1ff6">
    <w:name w:val="Без интервала1 Знак"/>
    <w:link w:val="1ff5"/>
    <w:rsid w:val="00207318"/>
    <w:rPr>
      <w:rFonts w:ascii="Calibri" w:hAnsi="Calibri"/>
      <w:sz w:val="22"/>
      <w:szCs w:val="22"/>
      <w:lang w:bidi="ar-SA"/>
    </w:rPr>
  </w:style>
  <w:style w:type="numbering" w:customStyle="1" w:styleId="3a">
    <w:name w:val="Нет списка3"/>
    <w:next w:val="a2"/>
    <w:semiHidden/>
    <w:rsid w:val="00E7708B"/>
  </w:style>
  <w:style w:type="numbering" w:customStyle="1" w:styleId="46">
    <w:name w:val="Нет списка4"/>
    <w:next w:val="a2"/>
    <w:uiPriority w:val="99"/>
    <w:semiHidden/>
    <w:unhideWhenUsed/>
    <w:rsid w:val="00A052EF"/>
  </w:style>
  <w:style w:type="numbering" w:customStyle="1" w:styleId="55">
    <w:name w:val="Нет списка5"/>
    <w:next w:val="a2"/>
    <w:semiHidden/>
    <w:rsid w:val="00C20386"/>
  </w:style>
  <w:style w:type="numbering" w:customStyle="1" w:styleId="63">
    <w:name w:val="Нет списка6"/>
    <w:next w:val="a2"/>
    <w:semiHidden/>
    <w:unhideWhenUsed/>
    <w:rsid w:val="0001554C"/>
  </w:style>
  <w:style w:type="character" w:customStyle="1" w:styleId="WW-Absatz-Standardschriftart1111111">
    <w:name w:val="WW-Absatz-Standardschriftart1111111"/>
    <w:rsid w:val="0001554C"/>
  </w:style>
  <w:style w:type="character" w:customStyle="1" w:styleId="WW-Absatz-Standardschriftart11111111">
    <w:name w:val="WW-Absatz-Standardschriftart11111111"/>
    <w:rsid w:val="0001554C"/>
  </w:style>
  <w:style w:type="character" w:customStyle="1" w:styleId="WW-Absatz-Standardschriftart111111111">
    <w:name w:val="WW-Absatz-Standardschriftart111111111"/>
    <w:rsid w:val="0001554C"/>
  </w:style>
  <w:style w:type="character" w:customStyle="1" w:styleId="WW-Absatz-Standardschriftart1111111111">
    <w:name w:val="WW-Absatz-Standardschriftart1111111111"/>
    <w:rsid w:val="0001554C"/>
  </w:style>
  <w:style w:type="character" w:customStyle="1" w:styleId="WW-Absatz-Standardschriftart11111111111">
    <w:name w:val="WW-Absatz-Standardschriftart11111111111"/>
    <w:rsid w:val="0001554C"/>
  </w:style>
  <w:style w:type="character" w:customStyle="1" w:styleId="WW-Absatz-Standardschriftart111111111111">
    <w:name w:val="WW-Absatz-Standardschriftart111111111111"/>
    <w:rsid w:val="0001554C"/>
  </w:style>
  <w:style w:type="character" w:customStyle="1" w:styleId="WW-Absatz-Standardschriftart1111111111111">
    <w:name w:val="WW-Absatz-Standardschriftart1111111111111"/>
    <w:rsid w:val="0001554C"/>
  </w:style>
  <w:style w:type="character" w:customStyle="1" w:styleId="WW-Absatz-Standardschriftart11111111111111">
    <w:name w:val="WW-Absatz-Standardschriftart11111111111111"/>
    <w:rsid w:val="0001554C"/>
  </w:style>
  <w:style w:type="character" w:customStyle="1" w:styleId="WW-Absatz-Standardschriftart111111111111111">
    <w:name w:val="WW-Absatz-Standardschriftart111111111111111"/>
    <w:rsid w:val="0001554C"/>
  </w:style>
  <w:style w:type="paragraph" w:customStyle="1" w:styleId="1ff7">
    <w:name w:val="нум список 1"/>
    <w:basedOn w:val="a"/>
    <w:rsid w:val="0001554C"/>
    <w:pPr>
      <w:tabs>
        <w:tab w:val="left" w:pos="360"/>
      </w:tabs>
      <w:spacing w:before="120" w:after="120" w:line="240" w:lineRule="auto"/>
      <w:ind w:left="-720"/>
      <w:jc w:val="both"/>
    </w:pPr>
    <w:rPr>
      <w:rFonts w:eastAsia="Times New Roman"/>
      <w:kern w:val="1"/>
      <w:sz w:val="24"/>
      <w:szCs w:val="20"/>
    </w:rPr>
  </w:style>
  <w:style w:type="paragraph" w:styleId="21">
    <w:name w:val="Body Text 2"/>
    <w:basedOn w:val="a"/>
    <w:link w:val="20"/>
    <w:rsid w:val="0001554C"/>
    <w:pPr>
      <w:spacing w:after="120" w:line="480" w:lineRule="auto"/>
    </w:pPr>
    <w:rPr>
      <w:rFonts w:eastAsia="Times New Roman"/>
      <w:szCs w:val="28"/>
    </w:rPr>
  </w:style>
  <w:style w:type="character" w:customStyle="1" w:styleId="214">
    <w:name w:val="Основной текст 2 Знак1"/>
    <w:uiPriority w:val="99"/>
    <w:semiHidden/>
    <w:rsid w:val="0001554C"/>
    <w:rPr>
      <w:rFonts w:eastAsia="Calibri"/>
      <w:sz w:val="28"/>
      <w:szCs w:val="22"/>
      <w:lang w:eastAsia="ar-SA"/>
    </w:rPr>
  </w:style>
  <w:style w:type="table" w:styleId="afffff6">
    <w:name w:val="Table Grid"/>
    <w:basedOn w:val="a1"/>
    <w:rsid w:val="0001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01554C"/>
  </w:style>
  <w:style w:type="paragraph" w:customStyle="1" w:styleId="2f4">
    <w:name w:val="Стиль2"/>
    <w:basedOn w:val="2f5"/>
    <w:rsid w:val="0001554C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3b">
    <w:name w:val="Стиль3 Знак Знак"/>
    <w:basedOn w:val="2f3"/>
    <w:rsid w:val="0001554C"/>
    <w:pPr>
      <w:widowControl w:val="0"/>
      <w:tabs>
        <w:tab w:val="num" w:pos="227"/>
      </w:tabs>
      <w:suppressAutoHyphens w:val="0"/>
      <w:adjustRightInd w:val="0"/>
      <w:spacing w:after="0" w:line="240" w:lineRule="auto"/>
      <w:ind w:left="0"/>
      <w:jc w:val="both"/>
    </w:pPr>
    <w:rPr>
      <w:rFonts w:eastAsia="Times New Roman"/>
      <w:sz w:val="24"/>
      <w:szCs w:val="20"/>
      <w:lang w:eastAsia="ru-RU"/>
    </w:rPr>
  </w:style>
  <w:style w:type="paragraph" w:styleId="2f5">
    <w:name w:val="List Number 2"/>
    <w:basedOn w:val="a"/>
    <w:rsid w:val="0001554C"/>
    <w:pPr>
      <w:widowControl w:val="0"/>
      <w:tabs>
        <w:tab w:val="num" w:pos="972"/>
      </w:tabs>
      <w:suppressAutoHyphens w:val="0"/>
      <w:autoSpaceDE w:val="0"/>
      <w:autoSpaceDN w:val="0"/>
      <w:adjustRightInd w:val="0"/>
      <w:spacing w:after="0" w:line="240" w:lineRule="auto"/>
      <w:ind w:left="972" w:hanging="43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3">
    <w:name w:val="Стиль3"/>
    <w:basedOn w:val="2f3"/>
    <w:rsid w:val="0001554C"/>
    <w:pPr>
      <w:widowControl w:val="0"/>
      <w:numPr>
        <w:ilvl w:val="2"/>
        <w:numId w:val="4"/>
      </w:numPr>
      <w:suppressAutoHyphens w:val="0"/>
      <w:adjustRightInd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CharCharCharChar0">
    <w:name w:val=" Char Char Знак Знак Char Char"/>
    <w:basedOn w:val="a"/>
    <w:rsid w:val="0001554C"/>
    <w:pPr>
      <w:suppressAutoHyphens w:val="0"/>
      <w:spacing w:after="160" w:line="240" w:lineRule="auto"/>
    </w:pPr>
    <w:rPr>
      <w:rFonts w:ascii="Arial" w:eastAsia="Times New Roman" w:hAnsi="Arial"/>
      <w:b/>
      <w:color w:val="FFFFFF"/>
      <w:sz w:val="32"/>
      <w:szCs w:val="20"/>
      <w:lang w:val="en-US" w:eastAsia="en-US"/>
    </w:rPr>
  </w:style>
  <w:style w:type="table" w:customStyle="1" w:styleId="1ff8">
    <w:name w:val="Сетка таблицы1"/>
    <w:basedOn w:val="a1"/>
    <w:next w:val="afffff6"/>
    <w:rsid w:val="00015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c">
    <w:name w:val="Body Text Indent 3"/>
    <w:basedOn w:val="a"/>
    <w:link w:val="313"/>
    <w:uiPriority w:val="99"/>
    <w:semiHidden/>
    <w:unhideWhenUsed/>
    <w:rsid w:val="00E23A0A"/>
    <w:pPr>
      <w:spacing w:after="120"/>
      <w:ind w:left="283"/>
    </w:pPr>
    <w:rPr>
      <w:sz w:val="16"/>
      <w:szCs w:val="16"/>
      <w:lang w:val="x-none"/>
    </w:rPr>
  </w:style>
  <w:style w:type="character" w:customStyle="1" w:styleId="313">
    <w:name w:val="Основной текст с отступом 3 Знак1"/>
    <w:link w:val="3c"/>
    <w:uiPriority w:val="99"/>
    <w:semiHidden/>
    <w:rsid w:val="00E23A0A"/>
    <w:rPr>
      <w:rFonts w:eastAsia="Calibri"/>
      <w:sz w:val="16"/>
      <w:szCs w:val="16"/>
      <w:lang w:eastAsia="ar-SA"/>
    </w:rPr>
  </w:style>
  <w:style w:type="paragraph" w:styleId="3d">
    <w:name w:val="Body Text 3"/>
    <w:basedOn w:val="a"/>
    <w:link w:val="314"/>
    <w:uiPriority w:val="99"/>
    <w:semiHidden/>
    <w:unhideWhenUsed/>
    <w:rsid w:val="00FC385F"/>
    <w:pPr>
      <w:spacing w:after="120"/>
    </w:pPr>
    <w:rPr>
      <w:sz w:val="16"/>
      <w:szCs w:val="16"/>
      <w:lang w:val="x-none"/>
    </w:rPr>
  </w:style>
  <w:style w:type="character" w:customStyle="1" w:styleId="314">
    <w:name w:val="Основной текст 3 Знак1"/>
    <w:link w:val="3d"/>
    <w:uiPriority w:val="99"/>
    <w:semiHidden/>
    <w:rsid w:val="00FC385F"/>
    <w:rPr>
      <w:rFonts w:eastAsia="Calibri"/>
      <w:sz w:val="16"/>
      <w:szCs w:val="16"/>
      <w:lang w:eastAsia="ar-SA"/>
    </w:rPr>
  </w:style>
  <w:style w:type="numbering" w:customStyle="1" w:styleId="73">
    <w:name w:val="Нет списка7"/>
    <w:next w:val="a2"/>
    <w:semiHidden/>
    <w:rsid w:val="002C433E"/>
  </w:style>
  <w:style w:type="numbering" w:customStyle="1" w:styleId="83">
    <w:name w:val="Нет списка8"/>
    <w:next w:val="a2"/>
    <w:semiHidden/>
    <w:unhideWhenUsed/>
    <w:rsid w:val="005C60ED"/>
  </w:style>
  <w:style w:type="numbering" w:customStyle="1" w:styleId="92">
    <w:name w:val="Нет списка9"/>
    <w:next w:val="a2"/>
    <w:uiPriority w:val="99"/>
    <w:semiHidden/>
    <w:rsid w:val="002611DE"/>
  </w:style>
  <w:style w:type="numbering" w:customStyle="1" w:styleId="131">
    <w:name w:val="Нет списка13"/>
    <w:next w:val="a2"/>
    <w:semiHidden/>
    <w:rsid w:val="002611DE"/>
  </w:style>
  <w:style w:type="numbering" w:customStyle="1" w:styleId="215">
    <w:name w:val="Нет списка21"/>
    <w:next w:val="a2"/>
    <w:semiHidden/>
    <w:rsid w:val="002611DE"/>
  </w:style>
  <w:style w:type="numbering" w:customStyle="1" w:styleId="315">
    <w:name w:val="Нет списка31"/>
    <w:next w:val="a2"/>
    <w:semiHidden/>
    <w:rsid w:val="002611DE"/>
  </w:style>
  <w:style w:type="numbering" w:customStyle="1" w:styleId="410">
    <w:name w:val="Нет списка41"/>
    <w:next w:val="a2"/>
    <w:uiPriority w:val="99"/>
    <w:semiHidden/>
    <w:unhideWhenUsed/>
    <w:rsid w:val="002611DE"/>
  </w:style>
  <w:style w:type="numbering" w:customStyle="1" w:styleId="510">
    <w:name w:val="Нет списка51"/>
    <w:next w:val="a2"/>
    <w:semiHidden/>
    <w:rsid w:val="002611DE"/>
  </w:style>
  <w:style w:type="numbering" w:customStyle="1" w:styleId="610">
    <w:name w:val="Нет списка61"/>
    <w:next w:val="a2"/>
    <w:semiHidden/>
    <w:rsid w:val="002611DE"/>
  </w:style>
  <w:style w:type="numbering" w:customStyle="1" w:styleId="101">
    <w:name w:val="Нет списка10"/>
    <w:next w:val="a2"/>
    <w:semiHidden/>
    <w:rsid w:val="006E649D"/>
  </w:style>
  <w:style w:type="numbering" w:customStyle="1" w:styleId="141">
    <w:name w:val="Нет списка14"/>
    <w:next w:val="a2"/>
    <w:uiPriority w:val="99"/>
    <w:semiHidden/>
    <w:unhideWhenUsed/>
    <w:rsid w:val="006B06E1"/>
  </w:style>
  <w:style w:type="numbering" w:customStyle="1" w:styleId="150">
    <w:name w:val="Нет списка15"/>
    <w:next w:val="a2"/>
    <w:semiHidden/>
    <w:rsid w:val="006B648C"/>
  </w:style>
  <w:style w:type="paragraph" w:customStyle="1" w:styleId="xl113">
    <w:name w:val="xl113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14">
    <w:name w:val="xl114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15">
    <w:name w:val="xl115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16">
    <w:name w:val="xl116"/>
    <w:basedOn w:val="a"/>
    <w:rsid w:val="00455152"/>
    <w:pP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17">
    <w:name w:val="xl117"/>
    <w:basedOn w:val="a"/>
    <w:rsid w:val="00455152"/>
    <w:pPr>
      <w:suppressAutoHyphens w:val="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18">
    <w:name w:val="xl118"/>
    <w:basedOn w:val="a"/>
    <w:rsid w:val="00455152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19">
    <w:name w:val="xl119"/>
    <w:basedOn w:val="a"/>
    <w:rsid w:val="00455152"/>
    <w:pPr>
      <w:suppressAutoHyphens w:val="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20">
    <w:name w:val="xl120"/>
    <w:basedOn w:val="a"/>
    <w:rsid w:val="00455152"/>
    <w:pPr>
      <w:suppressAutoHyphens w:val="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21">
    <w:name w:val="xl121"/>
    <w:basedOn w:val="a"/>
    <w:rsid w:val="00455152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55152"/>
    <w:pPr>
      <w:suppressAutoHyphens w:val="0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455152"/>
    <w:pPr>
      <w:suppressAutoHyphens w:val="0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455152"/>
    <w:pPr>
      <w:suppressAutoHyphens w:val="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25">
    <w:name w:val="xl125"/>
    <w:basedOn w:val="a"/>
    <w:rsid w:val="00455152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45515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27">
    <w:name w:val="xl127"/>
    <w:basedOn w:val="a"/>
    <w:rsid w:val="0045515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28">
    <w:name w:val="xl128"/>
    <w:basedOn w:val="a"/>
    <w:rsid w:val="00455152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29">
    <w:name w:val="xl129"/>
    <w:basedOn w:val="a"/>
    <w:rsid w:val="004551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30">
    <w:name w:val="xl130"/>
    <w:basedOn w:val="a"/>
    <w:rsid w:val="00455152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55152"/>
    <w:pPr>
      <w:suppressAutoHyphens w:val="0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136">
    <w:name w:val="xl136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eastAsia="Times New Roman"/>
      <w:color w:val="FF0000"/>
      <w:sz w:val="16"/>
      <w:szCs w:val="16"/>
      <w:lang w:eastAsia="ru-RU"/>
    </w:rPr>
  </w:style>
  <w:style w:type="paragraph" w:customStyle="1" w:styleId="xl138">
    <w:name w:val="xl138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9">
    <w:name w:val="xl139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140">
    <w:name w:val="xl140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142">
    <w:name w:val="xl142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16"/>
      <w:szCs w:val="16"/>
      <w:lang w:eastAsia="ru-RU"/>
    </w:rPr>
  </w:style>
  <w:style w:type="paragraph" w:customStyle="1" w:styleId="xl143">
    <w:name w:val="xl143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145">
    <w:name w:val="xl145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color w:val="FF0000"/>
      <w:sz w:val="16"/>
      <w:szCs w:val="16"/>
      <w:lang w:eastAsia="ru-RU"/>
    </w:rPr>
  </w:style>
  <w:style w:type="paragraph" w:customStyle="1" w:styleId="xl146">
    <w:name w:val="xl146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150">
    <w:name w:val="xl150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152">
    <w:name w:val="xl152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455152"/>
    <w:pPr>
      <w:suppressAutoHyphens w:val="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55">
    <w:name w:val="xl155"/>
    <w:basedOn w:val="a"/>
    <w:rsid w:val="0045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455152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7">
    <w:name w:val="xl157"/>
    <w:basedOn w:val="a"/>
    <w:rsid w:val="00455152"/>
    <w:pPr>
      <w:suppressAutoHyphens w:val="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58">
    <w:name w:val="xl158"/>
    <w:basedOn w:val="a"/>
    <w:rsid w:val="00455152"/>
    <w:pP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59">
    <w:name w:val="xl159"/>
    <w:basedOn w:val="a"/>
    <w:rsid w:val="008F567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60">
    <w:name w:val="xl160"/>
    <w:basedOn w:val="a"/>
    <w:rsid w:val="008F567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61">
    <w:name w:val="xl161"/>
    <w:basedOn w:val="a"/>
    <w:rsid w:val="008F567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eastAsia="Times New Roman"/>
      <w:sz w:val="10"/>
      <w:szCs w:val="10"/>
      <w:lang w:eastAsia="ru-RU"/>
    </w:rPr>
  </w:style>
  <w:style w:type="paragraph" w:customStyle="1" w:styleId="xl162">
    <w:name w:val="xl162"/>
    <w:basedOn w:val="a"/>
    <w:rsid w:val="008F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63">
    <w:name w:val="xl163"/>
    <w:basedOn w:val="a"/>
    <w:rsid w:val="008F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8F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65">
    <w:name w:val="xl165"/>
    <w:basedOn w:val="a"/>
    <w:rsid w:val="008F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8F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67">
    <w:name w:val="xl167"/>
    <w:basedOn w:val="a"/>
    <w:rsid w:val="008F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8F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69">
    <w:name w:val="xl169"/>
    <w:basedOn w:val="a"/>
    <w:rsid w:val="008F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rsid w:val="008F5670"/>
    <w:pPr>
      <w:suppressAutoHyphens w:val="0"/>
      <w:spacing w:before="100" w:beforeAutospacing="1" w:after="100" w:afterAutospacing="1" w:line="240" w:lineRule="auto"/>
    </w:pPr>
    <w:rPr>
      <w:rFonts w:eastAsia="Times New Roman"/>
      <w:b/>
      <w:bCs/>
      <w:sz w:val="22"/>
      <w:lang w:eastAsia="ru-RU"/>
    </w:rPr>
  </w:style>
  <w:style w:type="paragraph" w:customStyle="1" w:styleId="xl171">
    <w:name w:val="xl171"/>
    <w:basedOn w:val="a"/>
    <w:rsid w:val="008F5670"/>
    <w:pPr>
      <w:suppressAutoHyphens w:val="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172">
    <w:name w:val="xl172"/>
    <w:basedOn w:val="a"/>
    <w:rsid w:val="008F56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ru-RU"/>
    </w:rPr>
  </w:style>
  <w:style w:type="paragraph" w:customStyle="1" w:styleId="xl173">
    <w:name w:val="xl173"/>
    <w:basedOn w:val="a"/>
    <w:rsid w:val="008F56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74">
    <w:name w:val="xl174"/>
    <w:basedOn w:val="a"/>
    <w:rsid w:val="008F5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styleId="3e">
    <w:name w:val="List 3"/>
    <w:basedOn w:val="a"/>
    <w:uiPriority w:val="99"/>
    <w:semiHidden/>
    <w:unhideWhenUsed/>
    <w:rsid w:val="00A7335C"/>
    <w:pPr>
      <w:ind w:left="849" w:hanging="283"/>
      <w:contextualSpacing/>
    </w:pPr>
  </w:style>
  <w:style w:type="character" w:styleId="afffff7">
    <w:name w:val="footnote reference"/>
    <w:rsid w:val="00E324F6"/>
    <w:rPr>
      <w:rFonts w:cs="Times New Roman"/>
      <w:vertAlign w:val="superscript"/>
    </w:rPr>
  </w:style>
  <w:style w:type="numbering" w:customStyle="1" w:styleId="160">
    <w:name w:val="Нет списка16"/>
    <w:next w:val="a2"/>
    <w:semiHidden/>
    <w:rsid w:val="00442594"/>
  </w:style>
  <w:style w:type="paragraph" w:styleId="afffff8">
    <w:name w:val="Plain Text"/>
    <w:basedOn w:val="a"/>
    <w:link w:val="afffff9"/>
    <w:semiHidden/>
    <w:unhideWhenUsed/>
    <w:rsid w:val="005309F5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ff9">
    <w:name w:val="Текст Знак"/>
    <w:link w:val="afffff8"/>
    <w:semiHidden/>
    <w:rsid w:val="005309F5"/>
    <w:rPr>
      <w:rFonts w:ascii="Courier New" w:hAnsi="Courier New"/>
      <w:lang w:val="x-none" w:eastAsia="x-none"/>
    </w:rPr>
  </w:style>
  <w:style w:type="paragraph" w:customStyle="1" w:styleId="ppdescription">
    <w:name w:val="pp_description"/>
    <w:basedOn w:val="a"/>
    <w:rsid w:val="002F1CDB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ff9">
    <w:name w:val="Гиперссылка1"/>
    <w:basedOn w:val="a0"/>
    <w:rsid w:val="00920614"/>
  </w:style>
  <w:style w:type="paragraph" w:customStyle="1" w:styleId="formattext">
    <w:name w:val="formattext"/>
    <w:basedOn w:val="a"/>
    <w:rsid w:val="00AA54C0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6C751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C7514"/>
    <w:pPr>
      <w:widowControl w:val="0"/>
      <w:shd w:val="clear" w:color="auto" w:fill="FFFFFF"/>
      <w:suppressAutoHyphens w:val="0"/>
      <w:spacing w:before="240" w:after="0" w:line="322" w:lineRule="exact"/>
      <w:jc w:val="both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846">
          <w:marLeft w:val="0"/>
          <w:marRight w:val="0"/>
          <w:marTop w:val="11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658">
                              <w:marLeft w:val="0"/>
                              <w:marRight w:val="0"/>
                              <w:marTop w:val="109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256146">
                              <w:marLeft w:val="-3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14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&#1047;&#1072;&#1082;&#1086;&#1085;&#1086;&#1076;&#1072;&#1090;%20&#1082;&#1072;&#1088;&#1090;&#1072;%20&#1085;&#1086;&#1103;&#1073;&#1088;&#1100;\&#1055;&#1088;&#1086;&#1077;&#1082;&#1090;%20&#1055;&#1086;&#1089;&#1090;&#1072;&#1085;&#1086;&#1074;&#1083;&#1077;&#1085;&#1080;&#1077;%2090%20%20&#1054;&#1073;%20&#1091;&#1090;&#1074;&#1077;&#1088;&#1078;&#1076;&#1077;&#1085;&#1080;&#1080;%20&#1055;&#1086;&#1088;&#1103;&#1076;&#1082;&#1072;%20&#1087;&#1088;&#1080;&#1085;&#1103;&#1090;&#1080;&#1103;%20&#1088;&#1077;&#1096;&#1077;&#1085;&#1080;&#1081;%20&#1086;%20&#1088;&#1072;&#1079;&#1088;&#1072;&#1073;&#1086;&#1090;&#1082;&#1077;%20&#1084;&#1091;&#1085;&#1080;&#1094;&#1080;&#1087;&#1072;&#1083;&#1100;&#1085;&#1099;&#1093;%20&#1087;&#1088;&#1086;&#1075;&#1088;&#1072;&#1084;.do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153B-1A1F-451C-96D3-DC41E463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5907</Words>
  <Characters>33673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/>
  <LinksUpToDate>false</LinksUpToDate>
  <CharactersWithSpaces>39501</CharactersWithSpaces>
  <SharedDoc>false</SharedDoc>
  <HLinks>
    <vt:vector size="6" baseType="variant">
      <vt:variant>
        <vt:i4>71565368</vt:i4>
      </vt:variant>
      <vt:variant>
        <vt:i4>0</vt:i4>
      </vt:variant>
      <vt:variant>
        <vt:i4>0</vt:i4>
      </vt:variant>
      <vt:variant>
        <vt:i4>5</vt:i4>
      </vt:variant>
      <vt:variant>
        <vt:lpwstr>../../../Законодат карта ноябрь/Проект Постановление 90  Об утверждении Порядка принятия решений о разработке муниципальных програм.doc</vt:lpwstr>
      </vt:variant>
      <vt:variant>
        <vt:lpwstr>Par370#Par370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subject/>
  <dc:creator>anya</dc:creator>
  <cp:keywords/>
  <cp:lastModifiedBy>RePack by Diakov</cp:lastModifiedBy>
  <cp:revision>3</cp:revision>
  <cp:lastPrinted>2020-02-03T09:06:00Z</cp:lastPrinted>
  <dcterms:created xsi:type="dcterms:W3CDTF">2023-01-30T08:27:00Z</dcterms:created>
  <dcterms:modified xsi:type="dcterms:W3CDTF">2023-01-30T08:27:00Z</dcterms:modified>
</cp:coreProperties>
</file>